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B1" w:rsidRDefault="00C03FB1" w:rsidP="006F6543">
      <w:pPr>
        <w:pStyle w:val="p1"/>
        <w:shd w:val="clear" w:color="auto" w:fill="FFFFFF"/>
        <w:rPr>
          <w:rStyle w:val="s1"/>
          <w:b/>
          <w:bCs/>
        </w:rPr>
      </w:pPr>
    </w:p>
    <w:p w:rsidR="00793EA9" w:rsidRDefault="006F6543" w:rsidP="006F6543">
      <w:pPr>
        <w:pStyle w:val="p1"/>
        <w:shd w:val="clear" w:color="auto" w:fill="FFFFFF"/>
        <w:rPr>
          <w:b/>
          <w:bCs/>
          <w:noProof/>
        </w:rPr>
      </w:pPr>
      <w:r w:rsidRPr="005A5BF0">
        <w:rPr>
          <w:rStyle w:val="s1"/>
          <w:b/>
          <w:bCs/>
        </w:rPr>
        <w:t xml:space="preserve">                                            </w:t>
      </w:r>
      <w:r w:rsidR="000D31FA">
        <w:rPr>
          <w:b/>
          <w:bCs/>
          <w:noProof/>
        </w:rPr>
        <w:drawing>
          <wp:inline distT="0" distB="0" distL="0" distR="0">
            <wp:extent cx="6120130" cy="8151050"/>
            <wp:effectExtent l="19050" t="0" r="0" b="0"/>
            <wp:docPr id="1" name="Рисунок 1" descr="C:\Users\Admin\Downloads\аннот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аннот 5-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BF0">
        <w:rPr>
          <w:rStyle w:val="s1"/>
          <w:b/>
          <w:bCs/>
        </w:rPr>
        <w:t xml:space="preserve">              </w:t>
      </w:r>
    </w:p>
    <w:p w:rsidR="00C03FB1" w:rsidRDefault="00C03FB1" w:rsidP="006F6543">
      <w:pPr>
        <w:pStyle w:val="p1"/>
        <w:shd w:val="clear" w:color="auto" w:fill="FFFFFF"/>
        <w:rPr>
          <w:rStyle w:val="s1"/>
          <w:b/>
          <w:bCs/>
        </w:rPr>
      </w:pPr>
    </w:p>
    <w:p w:rsidR="00793EA9" w:rsidRDefault="00793EA9" w:rsidP="006F6543">
      <w:pPr>
        <w:pStyle w:val="p1"/>
        <w:shd w:val="clear" w:color="auto" w:fill="FFFFFF"/>
        <w:rPr>
          <w:rStyle w:val="s1"/>
          <w:b/>
          <w:bCs/>
        </w:rPr>
      </w:pPr>
    </w:p>
    <w:p w:rsidR="006F6543" w:rsidRPr="005A5BF0" w:rsidRDefault="006F6543" w:rsidP="00793EA9">
      <w:pPr>
        <w:pStyle w:val="p1"/>
        <w:shd w:val="clear" w:color="auto" w:fill="FFFFFF"/>
        <w:jc w:val="center"/>
      </w:pPr>
      <w:r w:rsidRPr="005A5BF0">
        <w:rPr>
          <w:rStyle w:val="s1"/>
          <w:b/>
          <w:bCs/>
        </w:rPr>
        <w:t>Аннотация</w:t>
      </w:r>
    </w:p>
    <w:p w:rsidR="006F6543" w:rsidRPr="005A5BF0" w:rsidRDefault="006F6543" w:rsidP="006F6543">
      <w:pPr>
        <w:pStyle w:val="p1"/>
        <w:shd w:val="clear" w:color="auto" w:fill="FFFFFF"/>
        <w:jc w:val="center"/>
      </w:pPr>
      <w:r w:rsidRPr="005A5BF0">
        <w:rPr>
          <w:rStyle w:val="s1"/>
          <w:b/>
          <w:bCs/>
        </w:rPr>
        <w:t>к рабочей программе по русскому языку (5 класс)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>Рабочая программа предмета «Русский язык» для учащихся 5 классов составлена в соответствии с требованиями Федерального государственного образовательного стандарта основного общего образования, на основе авторской программы Е.А. Быстровой «Программа по учебному предмету «Русский язык» для 5-9 классы Русское слово, 2009 г..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 xml:space="preserve">                                         </w:t>
      </w:r>
      <w:r w:rsidRPr="005A5BF0">
        <w:rPr>
          <w:rStyle w:val="s2"/>
        </w:rPr>
        <w:t>Цели обучения русскому языку в 5 классе:</w:t>
      </w:r>
    </w:p>
    <w:p w:rsidR="006F6543" w:rsidRPr="005A5BF0" w:rsidRDefault="006F6543" w:rsidP="006F6543">
      <w:pPr>
        <w:pStyle w:val="p4"/>
        <w:shd w:val="clear" w:color="auto" w:fill="FFFFFF"/>
        <w:ind w:left="720" w:hanging="360"/>
        <w:jc w:val="both"/>
      </w:pPr>
      <w:r w:rsidRPr="005A5BF0">
        <w:rPr>
          <w:rStyle w:val="s3"/>
        </w:rPr>
        <w:sym w:font="Symbol" w:char="F0B7"/>
      </w:r>
      <w:r w:rsidRPr="005A5BF0">
        <w:rPr>
          <w:rStyle w:val="s3"/>
          <w:rFonts w:ascii="Cambria Math" w:hAnsi="Cambria Math" w:cs="Cambria Math"/>
        </w:rPr>
        <w:t>​</w:t>
      </w:r>
      <w:r w:rsidRPr="005A5BF0">
        <w:rPr>
          <w:rStyle w:val="s3"/>
        </w:rPr>
        <w:t> </w:t>
      </w:r>
      <w:r w:rsidRPr="005A5BF0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6F6543" w:rsidRPr="005A5BF0" w:rsidRDefault="006F6543" w:rsidP="006F6543">
      <w:pPr>
        <w:pStyle w:val="p4"/>
        <w:shd w:val="clear" w:color="auto" w:fill="FFFFFF"/>
        <w:ind w:left="360"/>
        <w:jc w:val="both"/>
      </w:pPr>
      <w:r w:rsidRPr="005A5BF0">
        <w:rPr>
          <w:rStyle w:val="s3"/>
        </w:rPr>
        <w:sym w:font="Symbol" w:char="F0B7"/>
      </w:r>
      <w:r w:rsidRPr="005A5BF0">
        <w:rPr>
          <w:rStyle w:val="s3"/>
          <w:rFonts w:ascii="Cambria Math" w:hAnsi="Cambria Math" w:cs="Cambria Math"/>
        </w:rPr>
        <w:t>​</w:t>
      </w:r>
      <w:r w:rsidRPr="005A5BF0">
        <w:rPr>
          <w:rStyle w:val="s3"/>
        </w:rPr>
        <w:t> </w:t>
      </w:r>
      <w:r w:rsidRPr="005A5BF0"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F6543" w:rsidRPr="005A5BF0" w:rsidRDefault="006F6543" w:rsidP="006F6543">
      <w:pPr>
        <w:pStyle w:val="p4"/>
        <w:shd w:val="clear" w:color="auto" w:fill="FFFFFF"/>
        <w:ind w:left="720" w:hanging="360"/>
        <w:jc w:val="both"/>
      </w:pPr>
      <w:r w:rsidRPr="005A5BF0">
        <w:rPr>
          <w:rStyle w:val="s3"/>
        </w:rPr>
        <w:sym w:font="Symbol" w:char="F0B7"/>
      </w:r>
      <w:r w:rsidRPr="005A5BF0">
        <w:rPr>
          <w:rStyle w:val="s3"/>
          <w:rFonts w:ascii="Cambria Math" w:hAnsi="Cambria Math" w:cs="Cambria Math"/>
        </w:rPr>
        <w:t>​</w:t>
      </w:r>
      <w:r w:rsidRPr="005A5BF0">
        <w:rPr>
          <w:rStyle w:val="s3"/>
        </w:rPr>
        <w:t> </w:t>
      </w:r>
      <w:r w:rsidRPr="005A5BF0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6F6543" w:rsidRPr="005A5BF0" w:rsidRDefault="006F6543" w:rsidP="006F6543">
      <w:pPr>
        <w:pStyle w:val="p4"/>
        <w:shd w:val="clear" w:color="auto" w:fill="FFFFFF"/>
        <w:ind w:left="720" w:hanging="360"/>
        <w:jc w:val="both"/>
      </w:pPr>
      <w:r w:rsidRPr="005A5BF0">
        <w:rPr>
          <w:rStyle w:val="s3"/>
        </w:rPr>
        <w:sym w:font="Symbol" w:char="F0B7"/>
      </w:r>
      <w:r w:rsidRPr="005A5BF0">
        <w:rPr>
          <w:rStyle w:val="s3"/>
          <w:rFonts w:ascii="Cambria Math" w:hAnsi="Cambria Math" w:cs="Cambria Math"/>
        </w:rPr>
        <w:t>​</w:t>
      </w:r>
      <w:r w:rsidRPr="005A5BF0">
        <w:rPr>
          <w:rStyle w:val="s3"/>
        </w:rPr>
        <w:t> </w:t>
      </w:r>
      <w:r w:rsidRPr="005A5BF0">
        <w:t> 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6F6543" w:rsidRPr="005A5BF0" w:rsidRDefault="006F6543" w:rsidP="006F6543">
      <w:pPr>
        <w:pStyle w:val="p4"/>
        <w:shd w:val="clear" w:color="auto" w:fill="FFFFFF"/>
        <w:ind w:left="720" w:hanging="360"/>
        <w:jc w:val="both"/>
      </w:pPr>
      <w:r w:rsidRPr="005A5BF0">
        <w:rPr>
          <w:rStyle w:val="s3"/>
        </w:rPr>
        <w:sym w:font="Symbol" w:char="F0B7"/>
      </w:r>
      <w:r w:rsidRPr="005A5BF0">
        <w:rPr>
          <w:rStyle w:val="s3"/>
          <w:rFonts w:ascii="Cambria Math" w:hAnsi="Cambria Math" w:cs="Cambria Math"/>
        </w:rPr>
        <w:t>​</w:t>
      </w:r>
      <w:r w:rsidRPr="005A5BF0">
        <w:rPr>
          <w:rStyle w:val="s3"/>
        </w:rPr>
        <w:t> </w:t>
      </w:r>
      <w:r w:rsidRPr="005A5BF0">
        <w:t>формирование у учащихся на базе усвоения ими определенной системы знаний о языке, умений и навыков полноценно, грамотно (в широком значении этого слова) пользоваться богатыми ресурсами родного языка в своей речевой практике;</w:t>
      </w:r>
    </w:p>
    <w:p w:rsidR="006F6543" w:rsidRPr="005A5BF0" w:rsidRDefault="006F6543" w:rsidP="006F6543">
      <w:pPr>
        <w:pStyle w:val="p4"/>
        <w:shd w:val="clear" w:color="auto" w:fill="FFFFFF"/>
        <w:ind w:left="720" w:hanging="360"/>
        <w:jc w:val="both"/>
      </w:pPr>
      <w:r w:rsidRPr="005A5BF0">
        <w:rPr>
          <w:rStyle w:val="s3"/>
        </w:rPr>
        <w:sym w:font="Symbol" w:char="F0B7"/>
      </w:r>
      <w:r w:rsidRPr="005A5BF0">
        <w:rPr>
          <w:rStyle w:val="s3"/>
          <w:rFonts w:ascii="Cambria Math" w:hAnsi="Cambria Math" w:cs="Cambria Math"/>
        </w:rPr>
        <w:t>​</w:t>
      </w:r>
      <w:r w:rsidRPr="005A5BF0">
        <w:rPr>
          <w:rStyle w:val="s3"/>
        </w:rPr>
        <w:t> </w:t>
      </w:r>
      <w:r w:rsidRPr="005A5BF0">
        <w:t>воспитание бережного отношения к языку, стремления к самосовершенствованию в области языковой подготовки и культуры речевого общения.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>Рабочая программа предназначена для изучения русского языка в 5 классе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>общеобразовательной школы по учебникам</w:t>
      </w:r>
      <w:r w:rsidRPr="005A5BF0">
        <w:rPr>
          <w:rStyle w:val="s4"/>
        </w:rPr>
        <w:t> </w:t>
      </w:r>
      <w:r w:rsidRPr="005A5BF0">
        <w:t>Е.А. Быстрова, Л.В. Киберева «Русский язык. 5 класс», Русское слово, 2015 г</w:t>
      </w:r>
      <w:r w:rsidRPr="005A5BF0">
        <w:rPr>
          <w:rStyle w:val="s4"/>
        </w:rPr>
        <w:t>.</w:t>
      </w:r>
      <w:r w:rsidRPr="005A5BF0">
        <w:t> Согласно учебному плану школы на 2015- 2016 учебный год на изучение русского языка в 5 классе отводится 170 ч. (5 часов в неделю).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>Рабочая программа включает разделы: пояснительная записка, общая характеристика учебного предмета, описание места предмета в учебном плане, личностные, метапредметные, предметные результаты освоения предмета, содержание тем, календарно-тематическое планирование с указанием основных видов деятельности обуч-ся, описание материально-технического обеспечения образовательного процесса, планируемые результаты, приложения с текстами контрольных и проверочных работ.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lastRenderedPageBreak/>
        <w:t>Автор рабочей программы: учитель русского языка и литературы1 кв. категории Забродина Н.А.</w:t>
      </w:r>
    </w:p>
    <w:p w:rsidR="006F6543" w:rsidRPr="005A5BF0" w:rsidRDefault="006F6543" w:rsidP="006F6543">
      <w:pPr>
        <w:pStyle w:val="p1"/>
        <w:shd w:val="clear" w:color="auto" w:fill="FFFFFF"/>
        <w:jc w:val="center"/>
        <w:rPr>
          <w:u w:val="single"/>
        </w:rPr>
      </w:pPr>
      <w:r w:rsidRPr="005A5BF0">
        <w:rPr>
          <w:rStyle w:val="s1"/>
          <w:b/>
          <w:bCs/>
          <w:u w:val="single"/>
        </w:rPr>
        <w:t>Аннотация</w:t>
      </w:r>
    </w:p>
    <w:p w:rsidR="006F6543" w:rsidRPr="005A5BF0" w:rsidRDefault="006F6543" w:rsidP="006F6543">
      <w:pPr>
        <w:pStyle w:val="p1"/>
        <w:shd w:val="clear" w:color="auto" w:fill="FFFFFF"/>
        <w:jc w:val="center"/>
        <w:rPr>
          <w:u w:val="single"/>
        </w:rPr>
      </w:pPr>
      <w:r w:rsidRPr="005A5BF0">
        <w:rPr>
          <w:rStyle w:val="s1"/>
          <w:b/>
          <w:bCs/>
          <w:u w:val="single"/>
        </w:rPr>
        <w:t>к рабочей программе по русскому языку (6 класс)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>Рабочая программа предмета «Русский язык» для учащихся 6 классов составлена в соответствии с требованиями Федерального государственного образовательного стандарта основного общего образования, на основе авторской программы Е.А. Быстровой «Программа по учебному предмету «Русский язык» для 5-9 классы Русское слово, 2009 г..</w:t>
      </w:r>
    </w:p>
    <w:p w:rsidR="006F6543" w:rsidRPr="005A5BF0" w:rsidRDefault="006F6543" w:rsidP="006F6543">
      <w:pPr>
        <w:pStyle w:val="p3"/>
        <w:shd w:val="clear" w:color="auto" w:fill="FFFFFF"/>
        <w:spacing w:before="120" w:beforeAutospacing="0"/>
        <w:ind w:firstLine="708"/>
        <w:jc w:val="both"/>
      </w:pPr>
      <w:r w:rsidRPr="005A5BF0">
        <w:rPr>
          <w:rStyle w:val="s2"/>
        </w:rPr>
        <w:t>Цели обучения русскому языку в 6 классе:</w:t>
      </w:r>
    </w:p>
    <w:p w:rsidR="006F6543" w:rsidRPr="005A5BF0" w:rsidRDefault="006F6543" w:rsidP="006F6543">
      <w:pPr>
        <w:pStyle w:val="p4"/>
        <w:shd w:val="clear" w:color="auto" w:fill="FFFFFF"/>
        <w:ind w:left="720" w:hanging="360"/>
        <w:jc w:val="both"/>
      </w:pPr>
      <w:r w:rsidRPr="005A5BF0">
        <w:rPr>
          <w:rStyle w:val="s3"/>
        </w:rPr>
        <w:sym w:font="Symbol" w:char="F0B7"/>
      </w:r>
      <w:r w:rsidRPr="005A5BF0">
        <w:rPr>
          <w:rStyle w:val="s3"/>
          <w:rFonts w:ascii="Cambria Math" w:hAnsi="Cambria Math" w:cs="Cambria Math"/>
        </w:rPr>
        <w:t>​</w:t>
      </w:r>
      <w:r w:rsidRPr="005A5BF0">
        <w:rPr>
          <w:rStyle w:val="s3"/>
        </w:rPr>
        <w:t> </w:t>
      </w:r>
      <w:r w:rsidRPr="005A5BF0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6F6543" w:rsidRPr="005A5BF0" w:rsidRDefault="006F6543" w:rsidP="006F6543">
      <w:pPr>
        <w:pStyle w:val="p4"/>
        <w:shd w:val="clear" w:color="auto" w:fill="FFFFFF"/>
        <w:ind w:left="720" w:hanging="360"/>
        <w:jc w:val="both"/>
      </w:pPr>
      <w:r w:rsidRPr="005A5BF0">
        <w:rPr>
          <w:rStyle w:val="s3"/>
        </w:rPr>
        <w:sym w:font="Symbol" w:char="F0B7"/>
      </w:r>
      <w:r w:rsidRPr="005A5BF0">
        <w:rPr>
          <w:rStyle w:val="s3"/>
          <w:rFonts w:ascii="Cambria Math" w:hAnsi="Cambria Math" w:cs="Cambria Math"/>
        </w:rPr>
        <w:t>​</w:t>
      </w:r>
      <w:r w:rsidRPr="005A5BF0">
        <w:rPr>
          <w:rStyle w:val="s3"/>
        </w:rPr>
        <w:t> </w:t>
      </w:r>
      <w:r w:rsidRPr="005A5BF0"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F6543" w:rsidRPr="005A5BF0" w:rsidRDefault="006F6543" w:rsidP="006F6543">
      <w:pPr>
        <w:pStyle w:val="p4"/>
        <w:shd w:val="clear" w:color="auto" w:fill="FFFFFF"/>
        <w:ind w:left="720" w:hanging="360"/>
        <w:jc w:val="both"/>
      </w:pPr>
      <w:r w:rsidRPr="005A5BF0">
        <w:rPr>
          <w:rStyle w:val="s3"/>
        </w:rPr>
        <w:sym w:font="Symbol" w:char="F0B7"/>
      </w:r>
      <w:r w:rsidRPr="005A5BF0">
        <w:rPr>
          <w:rStyle w:val="s3"/>
          <w:rFonts w:ascii="Cambria Math" w:hAnsi="Cambria Math" w:cs="Cambria Math"/>
        </w:rPr>
        <w:t>​</w:t>
      </w:r>
      <w:r w:rsidRPr="005A5BF0">
        <w:rPr>
          <w:rStyle w:val="s3"/>
        </w:rPr>
        <w:t> </w:t>
      </w:r>
      <w:r w:rsidRPr="005A5BF0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6F6543" w:rsidRPr="005A5BF0" w:rsidRDefault="006F6543" w:rsidP="006F6543">
      <w:pPr>
        <w:pStyle w:val="p4"/>
        <w:shd w:val="clear" w:color="auto" w:fill="FFFFFF"/>
        <w:ind w:left="720" w:hanging="360"/>
        <w:jc w:val="both"/>
      </w:pPr>
      <w:r w:rsidRPr="005A5BF0">
        <w:rPr>
          <w:rStyle w:val="s3"/>
        </w:rPr>
        <w:sym w:font="Symbol" w:char="F0B7"/>
      </w:r>
      <w:r w:rsidRPr="005A5BF0">
        <w:rPr>
          <w:rStyle w:val="s3"/>
          <w:rFonts w:ascii="Cambria Math" w:hAnsi="Cambria Math" w:cs="Cambria Math"/>
        </w:rPr>
        <w:t>​</w:t>
      </w:r>
      <w:r w:rsidRPr="005A5BF0">
        <w:rPr>
          <w:rStyle w:val="s3"/>
        </w:rPr>
        <w:t> </w:t>
      </w:r>
      <w:r w:rsidRPr="005A5BF0">
        <w:t> 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6F6543" w:rsidRPr="005A5BF0" w:rsidRDefault="006F6543" w:rsidP="006F6543">
      <w:pPr>
        <w:pStyle w:val="p4"/>
        <w:shd w:val="clear" w:color="auto" w:fill="FFFFFF"/>
        <w:ind w:left="720" w:hanging="360"/>
        <w:jc w:val="both"/>
      </w:pPr>
      <w:r w:rsidRPr="005A5BF0">
        <w:rPr>
          <w:rStyle w:val="s3"/>
        </w:rPr>
        <w:sym w:font="Symbol" w:char="F0B7"/>
      </w:r>
      <w:r w:rsidRPr="005A5BF0">
        <w:rPr>
          <w:rStyle w:val="s3"/>
          <w:rFonts w:ascii="Cambria Math" w:hAnsi="Cambria Math" w:cs="Cambria Math"/>
        </w:rPr>
        <w:t>​</w:t>
      </w:r>
      <w:r w:rsidRPr="005A5BF0">
        <w:rPr>
          <w:rStyle w:val="s3"/>
        </w:rPr>
        <w:t> </w:t>
      </w:r>
      <w:r w:rsidRPr="005A5BF0">
        <w:t>формирование у учащихся на базе усвоения ими определенной системы знаний о языке, умений и навыков полноценно, грамотно (в широком значении этого слова) пользоваться богатыми ресурсами родного языка в своей речевой практике;</w:t>
      </w:r>
    </w:p>
    <w:p w:rsidR="006F6543" w:rsidRPr="005A5BF0" w:rsidRDefault="006F6543" w:rsidP="006F6543">
      <w:pPr>
        <w:pStyle w:val="p4"/>
        <w:shd w:val="clear" w:color="auto" w:fill="FFFFFF"/>
        <w:ind w:left="720" w:hanging="360"/>
        <w:jc w:val="both"/>
      </w:pPr>
      <w:r w:rsidRPr="005A5BF0">
        <w:rPr>
          <w:rStyle w:val="s3"/>
        </w:rPr>
        <w:sym w:font="Symbol" w:char="F0B7"/>
      </w:r>
      <w:r w:rsidRPr="005A5BF0">
        <w:rPr>
          <w:rStyle w:val="s3"/>
          <w:rFonts w:ascii="Cambria Math" w:hAnsi="Cambria Math" w:cs="Cambria Math"/>
        </w:rPr>
        <w:t>​</w:t>
      </w:r>
      <w:r w:rsidRPr="005A5BF0">
        <w:rPr>
          <w:rStyle w:val="s3"/>
        </w:rPr>
        <w:t> </w:t>
      </w:r>
      <w:r w:rsidRPr="005A5BF0">
        <w:t>воспитание бережного отношения к языку, стремления к самосовершенствованию в области языковой подготовки и культуры речевого общения.</w:t>
      </w:r>
    </w:p>
    <w:p w:rsidR="006F6543" w:rsidRPr="005A5BF0" w:rsidRDefault="006F6543" w:rsidP="006F6543">
      <w:pPr>
        <w:pStyle w:val="p2"/>
        <w:shd w:val="clear" w:color="auto" w:fill="FFFFFF"/>
        <w:rPr>
          <w:rStyle w:val="s4"/>
        </w:rPr>
      </w:pPr>
      <w:r w:rsidRPr="005A5BF0">
        <w:t>Рабочая программа предназначена для изучения русского языка в 6 классе общеобразовательной школы по учебникам</w:t>
      </w:r>
      <w:r w:rsidRPr="005A5BF0">
        <w:rPr>
          <w:rStyle w:val="s4"/>
        </w:rPr>
        <w:t> </w:t>
      </w:r>
      <w:r w:rsidRPr="005A5BF0">
        <w:t>Е.А. Быстрова, Л.В. Киберева «Русский язык. 6 класс», Русское слово, 2015 г</w:t>
      </w:r>
      <w:r w:rsidRPr="005A5BF0">
        <w:rPr>
          <w:rStyle w:val="s4"/>
        </w:rPr>
        <w:t>.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> Согласно учебному плану школы на 2017- 2018 учебный год на изучение русского языка в 6 классе отводится 204 часа (6 часов в неделю).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>Рабочая программа включает разделы: пояснительная записка, общая характеристика учебного предмета, описание места предмета в учебном плане, личностные, метапредметные, предметные результаты освоения предмета, содержание тем, календарно-тематическое планирование с указанием основных видов деятельности обуч-ся, описание материально-технического обеспечения.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>Автор рабочей программы: учитель высшей кв. категории Прошина С.В.</w:t>
      </w:r>
    </w:p>
    <w:p w:rsidR="006F6543" w:rsidRPr="005A5BF0" w:rsidRDefault="006F6543" w:rsidP="006F6543">
      <w:pPr>
        <w:pStyle w:val="p1"/>
        <w:shd w:val="clear" w:color="auto" w:fill="FFFFFF"/>
        <w:jc w:val="center"/>
        <w:rPr>
          <w:u w:val="single"/>
        </w:rPr>
      </w:pPr>
      <w:r w:rsidRPr="005A5BF0">
        <w:rPr>
          <w:rStyle w:val="s1"/>
          <w:b/>
          <w:bCs/>
          <w:u w:val="single"/>
        </w:rPr>
        <w:t>Аннотация</w:t>
      </w:r>
    </w:p>
    <w:p w:rsidR="006F6543" w:rsidRPr="005A5BF0" w:rsidRDefault="006F6543" w:rsidP="006F6543">
      <w:pPr>
        <w:pStyle w:val="p1"/>
        <w:shd w:val="clear" w:color="auto" w:fill="FFFFFF"/>
        <w:jc w:val="center"/>
        <w:rPr>
          <w:u w:val="single"/>
        </w:rPr>
      </w:pPr>
      <w:r w:rsidRPr="005A5BF0">
        <w:rPr>
          <w:rStyle w:val="s1"/>
          <w:b/>
          <w:bCs/>
          <w:u w:val="single"/>
        </w:rPr>
        <w:t>к рабочей программе по русскому языку (7 класс)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>Рабочая программа предмета «Русский язык» для учащихся 6 классов составлена в соответствии с требованиями Федерального государственного образовательного стандарта основного общего образования, на основе авторской программы Е.А. Быстровой «Программа по учебному предмету «Русский язык» для 5-9 классы Русское слово, 2009 г..</w:t>
      </w:r>
    </w:p>
    <w:p w:rsidR="006F6543" w:rsidRPr="005A5BF0" w:rsidRDefault="006F6543" w:rsidP="006F6543">
      <w:pPr>
        <w:pStyle w:val="p3"/>
        <w:shd w:val="clear" w:color="auto" w:fill="FFFFFF"/>
        <w:spacing w:before="120" w:beforeAutospacing="0"/>
        <w:jc w:val="both"/>
      </w:pPr>
      <w:r w:rsidRPr="005A5BF0">
        <w:t xml:space="preserve">           </w:t>
      </w:r>
      <w:r w:rsidRPr="005A5BF0">
        <w:rPr>
          <w:rStyle w:val="s2"/>
        </w:rPr>
        <w:t>Цели обучения русскому языку в 7 классе:</w:t>
      </w:r>
    </w:p>
    <w:p w:rsidR="006F6543" w:rsidRPr="005A5BF0" w:rsidRDefault="006F6543" w:rsidP="006F6543">
      <w:pPr>
        <w:pStyle w:val="p7"/>
        <w:shd w:val="clear" w:color="auto" w:fill="FFFFFF"/>
      </w:pPr>
      <w:r w:rsidRPr="005A5BF0">
        <w:rPr>
          <w:rStyle w:val="s1"/>
          <w:b/>
          <w:bCs/>
        </w:rPr>
        <w:t>- </w:t>
      </w:r>
      <w:r w:rsidRPr="005A5BF0">
        <w:rPr>
          <w:rStyle w:val="s6"/>
        </w:rPr>
        <w:t>обеспечение языкового развития обучающихся;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>- овладение ими речевой деятельностью.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>Рабочая программа предназначена для изучения русского языка в 7 классе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>общеобразовательной школы по учебникам</w:t>
      </w:r>
      <w:r w:rsidRPr="005A5BF0">
        <w:rPr>
          <w:rStyle w:val="s4"/>
        </w:rPr>
        <w:t> </w:t>
      </w:r>
      <w:r w:rsidRPr="005A5BF0">
        <w:t>Е.А. Быстрова, Л.В. Киберева «Русский язык. 7 класс», Русское слово, 2015 г</w:t>
      </w:r>
      <w:r w:rsidRPr="005A5BF0">
        <w:rPr>
          <w:rStyle w:val="s4"/>
        </w:rPr>
        <w:t>.</w:t>
      </w:r>
      <w:r w:rsidRPr="005A5BF0">
        <w:t> 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>Согласно учебному плану школы на 2017 - 2018 учебный год на изучение русского языка в 6 классе отводится 136 ч (4 часа в неделю).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>Рабочая программа включает разделы: пояснительная записка, общая характеристика учебного предмета, описание места предмета в учебном плане, личностные, метапредметные, предметные результаты освоения предмета, содержание тем, календарно-тематическое планирование с указанием основных видов деятельности обуч-ся, описание материально-технического обеспечения.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>Автор рабочей программы: учитель высшей  кв. категории Прошина С. В.</w:t>
      </w:r>
    </w:p>
    <w:p w:rsidR="006F6543" w:rsidRPr="005A5BF0" w:rsidRDefault="006F6543" w:rsidP="006F6543">
      <w:pPr>
        <w:pStyle w:val="a3"/>
        <w:shd w:val="clear" w:color="auto" w:fill="FFFFFF"/>
        <w:spacing w:before="0" w:beforeAutospacing="0" w:after="88" w:afterAutospacing="0"/>
        <w:jc w:val="center"/>
        <w:rPr>
          <w:b/>
          <w:u w:val="single"/>
        </w:rPr>
      </w:pPr>
      <w:r w:rsidRPr="005A5BF0">
        <w:rPr>
          <w:b/>
          <w:u w:val="single"/>
        </w:rPr>
        <w:t>Аннотация к  рабочей программе по русскому языку  (8  класс).</w:t>
      </w:r>
    </w:p>
    <w:p w:rsidR="006F6543" w:rsidRPr="005A5BF0" w:rsidRDefault="006F6543" w:rsidP="006F6543">
      <w:pPr>
        <w:pStyle w:val="a3"/>
        <w:shd w:val="clear" w:color="auto" w:fill="FFFFFF"/>
        <w:spacing w:before="0" w:beforeAutospacing="0" w:after="88" w:afterAutospacing="0"/>
      </w:pPr>
      <w:r w:rsidRPr="005A5BF0">
        <w:t>Рабочая программа по русскому языку для 8 «А» класса соответствует требованиям Федерального государственного образовательного стандарта основного общего образования (2010 г.), разработана на основе авторской программы (Программы для общеобразовательных учреждений. Русский язык. 5-9 классы. Под редакцией М. Т. Баранова, Т. А. Ладыженской, Н. М. Шанского.–М.: Просвещение, 2013)</w:t>
      </w:r>
    </w:p>
    <w:p w:rsidR="006F6543" w:rsidRPr="005A5BF0" w:rsidRDefault="006F6543" w:rsidP="006F6543">
      <w:pPr>
        <w:pStyle w:val="a3"/>
        <w:shd w:val="clear" w:color="auto" w:fill="FFFFFF"/>
        <w:spacing w:before="0" w:beforeAutospacing="0" w:after="88" w:afterAutospacing="0"/>
        <w:jc w:val="center"/>
      </w:pPr>
      <w:r w:rsidRPr="005A5BF0">
        <w:rPr>
          <w:bCs/>
        </w:rPr>
        <w:t>Программа обеспечена следующим учебно-методическим комплектом:</w:t>
      </w:r>
    </w:p>
    <w:p w:rsidR="006F6543" w:rsidRPr="005A5BF0" w:rsidRDefault="006F6543" w:rsidP="006F6543">
      <w:pPr>
        <w:pStyle w:val="a3"/>
        <w:shd w:val="clear" w:color="auto" w:fill="FFFFFF"/>
        <w:spacing w:before="0" w:beforeAutospacing="0" w:after="88" w:afterAutospacing="0"/>
      </w:pPr>
      <w:r w:rsidRPr="005A5BF0">
        <w:t>1. Т. А. Ладыженская, Л. А. Тростенцова, А. Д. Дейкина, О. А. Александрова. Русский язык. 8 класс.- М.: Просвещение, 2014</w:t>
      </w:r>
    </w:p>
    <w:p w:rsidR="006F6543" w:rsidRPr="005A5BF0" w:rsidRDefault="006F6543" w:rsidP="006F6543">
      <w:pPr>
        <w:pStyle w:val="a3"/>
        <w:shd w:val="clear" w:color="auto" w:fill="FFFFFF"/>
        <w:spacing w:before="0" w:beforeAutospacing="0" w:after="88" w:afterAutospacing="0"/>
      </w:pPr>
      <w:r w:rsidRPr="005A5BF0">
        <w:lastRenderedPageBreak/>
        <w:t>2. Г. А. Богданова. Уроки русского языка в 8 классе. М.: Просвещение, 2013</w:t>
      </w:r>
    </w:p>
    <w:p w:rsidR="006F6543" w:rsidRPr="005A5BF0" w:rsidRDefault="006F6543" w:rsidP="006F6543">
      <w:pPr>
        <w:pStyle w:val="a3"/>
        <w:shd w:val="clear" w:color="auto" w:fill="FFFFFF"/>
        <w:spacing w:before="0" w:beforeAutospacing="0" w:after="88" w:afterAutospacing="0"/>
      </w:pPr>
      <w:r w:rsidRPr="005A5BF0">
        <w:rPr>
          <w:bCs/>
        </w:rPr>
        <w:t>Цели и задачи программы:</w:t>
      </w:r>
    </w:p>
    <w:p w:rsidR="006F6543" w:rsidRPr="005A5BF0" w:rsidRDefault="006F6543" w:rsidP="006F6543">
      <w:pPr>
        <w:pStyle w:val="a3"/>
        <w:shd w:val="clear" w:color="auto" w:fill="FFFFFF"/>
        <w:spacing w:before="0" w:beforeAutospacing="0" w:after="88" w:afterAutospacing="0"/>
      </w:pPr>
      <w:r w:rsidRPr="005A5BF0">
        <w:t>- </w:t>
      </w:r>
      <w:r w:rsidRPr="005A5BF0">
        <w:rPr>
          <w:bCs/>
        </w:rPr>
        <w:t>воспитание </w:t>
      </w:r>
      <w:r w:rsidRPr="005A5BF0">
        <w:t>духовно – богатой, нравственно ориентированной личности с развитым чувством самосознания, человека, любящего свою родину, знающего и уважающего родной язык;</w:t>
      </w:r>
    </w:p>
    <w:p w:rsidR="006F6543" w:rsidRPr="005A5BF0" w:rsidRDefault="006F6543" w:rsidP="006F6543">
      <w:pPr>
        <w:pStyle w:val="a3"/>
        <w:shd w:val="clear" w:color="auto" w:fill="FFFFFF"/>
        <w:spacing w:before="0" w:beforeAutospacing="0" w:after="88" w:afterAutospacing="0"/>
      </w:pPr>
      <w:r w:rsidRPr="005A5BF0">
        <w:t>- </w:t>
      </w:r>
      <w:r w:rsidRPr="005A5BF0">
        <w:rPr>
          <w:bCs/>
        </w:rPr>
        <w:t>овладение</w:t>
      </w:r>
      <w:r w:rsidRPr="005A5BF0">
        <w:t> 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6F6543" w:rsidRPr="005A5BF0" w:rsidRDefault="006F6543" w:rsidP="006F6543">
      <w:pPr>
        <w:pStyle w:val="a3"/>
        <w:shd w:val="clear" w:color="auto" w:fill="FFFFFF"/>
        <w:spacing w:before="0" w:beforeAutospacing="0" w:after="88" w:afterAutospacing="0"/>
      </w:pPr>
      <w:r w:rsidRPr="005A5BF0">
        <w:t>- </w:t>
      </w:r>
      <w:r w:rsidRPr="005A5BF0">
        <w:rPr>
          <w:bCs/>
        </w:rPr>
        <w:t>освоение</w:t>
      </w:r>
      <w:r w:rsidRPr="005A5BF0">
        <w:t> 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факты; обогащение активного и потенциального словарного запаса;</w:t>
      </w:r>
    </w:p>
    <w:p w:rsidR="006F6543" w:rsidRPr="005A5BF0" w:rsidRDefault="006F6543" w:rsidP="006F6543">
      <w:pPr>
        <w:pStyle w:val="a3"/>
        <w:shd w:val="clear" w:color="auto" w:fill="FFFFFF"/>
        <w:spacing w:before="0" w:beforeAutospacing="0" w:after="88" w:afterAutospacing="0"/>
      </w:pPr>
      <w:r w:rsidRPr="005A5BF0">
        <w:t>- </w:t>
      </w:r>
      <w:r w:rsidRPr="005A5BF0">
        <w:rPr>
          <w:bCs/>
        </w:rPr>
        <w:t>развитие</w:t>
      </w:r>
      <w:r w:rsidRPr="005A5BF0">
        <w:t> 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этикета;</w:t>
      </w:r>
    </w:p>
    <w:p w:rsidR="006F6543" w:rsidRPr="005A5BF0" w:rsidRDefault="006F6543" w:rsidP="006F6543">
      <w:pPr>
        <w:pStyle w:val="a3"/>
        <w:shd w:val="clear" w:color="auto" w:fill="FFFFFF"/>
        <w:spacing w:before="0" w:beforeAutospacing="0" w:after="88" w:afterAutospacing="0"/>
      </w:pPr>
      <w:r w:rsidRPr="005A5BF0">
        <w:t>- </w:t>
      </w:r>
      <w:r w:rsidRPr="005A5BF0">
        <w:rPr>
          <w:bCs/>
        </w:rPr>
        <w:t>совершенствование</w:t>
      </w:r>
      <w:r w:rsidRPr="005A5BF0">
        <w:t> коммуникативных способностей, формирование готовности к сотрудничеству, созидательной деятельности умений вести диалог, искать и находить содержательные компромиссы.</w:t>
      </w:r>
    </w:p>
    <w:p w:rsidR="006F6543" w:rsidRPr="005A5BF0" w:rsidRDefault="006F6543" w:rsidP="006F6543">
      <w:pPr>
        <w:pStyle w:val="a3"/>
        <w:shd w:val="clear" w:color="auto" w:fill="FFFFFF"/>
        <w:spacing w:before="0" w:beforeAutospacing="0" w:after="88" w:afterAutospacing="0"/>
      </w:pPr>
      <w:r w:rsidRPr="005A5BF0">
        <w:rPr>
          <w:bCs/>
        </w:rPr>
        <w:t>Формы контроля: </w:t>
      </w:r>
      <w:r w:rsidRPr="005A5BF0">
        <w:t>диктант (с заданием, словарный, подготовленный, объяснительный, предупредительный, терминологический); комплексный анализ текста; тестирование; составление сложного и простого плана к тексту; изложение текста (подробное, сжатое, выборочное); составление диалога на заданную тему; составление текста определённого стиля и типа речи; сочинение (описание пейзажа, помещения); редактирование текста (исправление орфографических, грамматических, пунктуационных и речевых ошибок); работа с деформированным текстом.</w:t>
      </w:r>
    </w:p>
    <w:p w:rsidR="006F6543" w:rsidRPr="005A5BF0" w:rsidRDefault="006F6543" w:rsidP="006F6543">
      <w:pPr>
        <w:pStyle w:val="a3"/>
        <w:shd w:val="clear" w:color="auto" w:fill="FFFFFF"/>
        <w:spacing w:before="0" w:beforeAutospacing="0" w:after="88" w:afterAutospacing="0"/>
      </w:pPr>
      <w:r w:rsidRPr="005A5BF0">
        <w:t>Рабочая программа составлена на 102 часа (3 часа в неделю), соответствует учебному плану МБОУ «Свердловская СОШ» на 2017-2018 уч. год.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br/>
        <w:t>Автор рабочей программы: учитель высшей  кв. категории Прошина С. В.</w:t>
      </w:r>
    </w:p>
    <w:p w:rsidR="006F6543" w:rsidRPr="005A5BF0" w:rsidRDefault="006F6543" w:rsidP="006F6543">
      <w:pPr>
        <w:pStyle w:val="a3"/>
        <w:shd w:val="clear" w:color="auto" w:fill="FFFFFF"/>
        <w:spacing w:before="0" w:beforeAutospacing="0" w:after="88" w:afterAutospacing="0"/>
      </w:pPr>
    </w:p>
    <w:p w:rsidR="006F6543" w:rsidRPr="005A5BF0" w:rsidRDefault="006F6543" w:rsidP="006F65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A5BF0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к рабочей программе по русскому языку, 9 класс.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1. Место предмета в структуре основной образовательной программы школы. Рабочая программа по русскому языку для 9 класса реализуется в общеобразовательном классе, исходя из особенностей психического развития и индивидуальных возможностей учащихся, и составлена на основе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примерной программы основного общего образования по русскому языку,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учебного плана МБОУ «Свердловская  СОШ»,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программы общеобразовательных учреждений: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Русский язык 5 – 9 классы. Авторы: М.Т. Баранов, Т.А. Ладыженская, Н.М. Шанский. Издательство «Просвещение», 2009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Преподавание ведется по учебнику Русский язык. 9 класс: /Л.А. Тростенцова, Т.А. Ладыженская, А.Д. Дейкина, О.М. Александрова.- М., Просвещение, 2011.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102 ч. в год (по 3 часа в неделю).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Цель изучения предмета: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cовершенствование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применение полученных знаний и умений в собственной речевой практике.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Содержание программы: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Международное значение русского языка. Повторение пройденного в 5-8 классах. Сложное предложение. Общие сведения о языке.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Основные образовательные технологии.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В процессе изучения предмета используются технологии уровневой дифференциации, проблемного обучения, групповые технологии, технология интенсификации обучения на основе схемных и знаковых моделей учебного материала.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Итоговая аттестация проводится согласно Уставу образовательного учреждения.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Аннотацию составил учитель русского языка и литературы первой квалификационной категории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литературе 9класс (основное общее образование) 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на основе программы для общеобразовательных учреждений: В. Я Коровина, В. П. Журавлев, В. И. Коровин, И. С. Збарский, В. П. Полухина.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общеобразовательных учреждений. Литература. 5-9 классы. (Базовый уровень)– М.: Просвещение, 2012 г. Изучение литературы в основной школе направлено на достижение следующих целей: </w:t>
      </w:r>
      <w:r w:rsidRPr="005A5BF0">
        <w:rPr>
          <w:rFonts w:ascii="Times New Roman" w:eastAsia="MS Mincho" w:hAnsi="MS Mincho" w:cs="Times New Roman"/>
          <w:sz w:val="24"/>
          <w:szCs w:val="24"/>
        </w:rPr>
        <w:t>➢</w:t>
      </w:r>
      <w:r w:rsidRPr="005A5BF0">
        <w:rPr>
          <w:rFonts w:ascii="Times New Roman" w:hAnsi="Times New Roman" w:cs="Times New Roman"/>
          <w:sz w:val="24"/>
          <w:szCs w:val="24"/>
        </w:rPr>
        <w:t xml:space="preserve">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</w:t>
      </w:r>
      <w:r w:rsidRPr="005A5BF0">
        <w:rPr>
          <w:rFonts w:ascii="Times New Roman" w:eastAsia="MS Mincho" w:hAnsi="MS Mincho" w:cs="Times New Roman"/>
          <w:sz w:val="24"/>
          <w:szCs w:val="24"/>
        </w:rPr>
        <w:t>➢</w:t>
      </w:r>
      <w:r w:rsidRPr="005A5BF0">
        <w:rPr>
          <w:rFonts w:ascii="Times New Roman" w:hAnsi="Times New Roman" w:cs="Times New Roman"/>
          <w:sz w:val="24"/>
          <w:szCs w:val="24"/>
        </w:rPr>
        <w:t xml:space="preserve">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eastAsia="MS Mincho" w:hAnsi="MS Mincho" w:cs="Times New Roman"/>
          <w:sz w:val="24"/>
          <w:szCs w:val="24"/>
        </w:rPr>
        <w:t>➢</w:t>
      </w:r>
      <w:r w:rsidRPr="005A5BF0">
        <w:rPr>
          <w:rFonts w:ascii="Times New Roman" w:hAnsi="Times New Roman" w:cs="Times New Roman"/>
          <w:sz w:val="24"/>
          <w:szCs w:val="24"/>
        </w:rPr>
        <w:t xml:space="preserve"> освоение текстов художественных произведений в единстве формы и содержания, основных историко- литературных сведений и теоретико-литературных понятий;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eastAsia="MS Mincho" w:hAnsi="MS Mincho" w:cs="Times New Roman"/>
          <w:sz w:val="24"/>
          <w:szCs w:val="24"/>
        </w:rPr>
        <w:t>➢</w:t>
      </w:r>
      <w:r w:rsidRPr="005A5BF0">
        <w:rPr>
          <w:rFonts w:ascii="Times New Roman" w:hAnsi="Times New Roman" w:cs="Times New Roman"/>
          <w:sz w:val="24"/>
          <w:szCs w:val="24"/>
        </w:rPr>
        <w:t xml:space="preserve"> овладение умениями: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формулировании собственных устных и письменных высказываний. 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 xml:space="preserve">Количество учебных часов: Федеральный базисный учебный план для общеобразовательных учреждений РФ отводит 102 учебных часа для обязательного изучения литературы в 9-м классе основной школы из расчета 3 учебных часа в неделю. 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>Автор рабочей программы: учитель высшей  кв. категории Прошина С. В.</w:t>
      </w:r>
    </w:p>
    <w:p w:rsidR="006F6543" w:rsidRPr="005A5BF0" w:rsidRDefault="006F6543" w:rsidP="006F6543">
      <w:pPr>
        <w:pStyle w:val="p2"/>
        <w:shd w:val="clear" w:color="auto" w:fill="FFFFFF"/>
      </w:pPr>
    </w:p>
    <w:p w:rsidR="006F6543" w:rsidRPr="005A5BF0" w:rsidRDefault="006F6543" w:rsidP="006F6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 по литературе для 5 класса под редакцией  Г.С. Меркина</w:t>
      </w:r>
    </w:p>
    <w:p w:rsidR="006F6543" w:rsidRPr="005A5BF0" w:rsidRDefault="006F6543" w:rsidP="006F6543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eastAsia="Times New Roman" w:hAnsi="Times New Roman" w:cs="Times New Roman"/>
          <w:sz w:val="24"/>
          <w:szCs w:val="24"/>
        </w:rPr>
        <w:t xml:space="preserve"> Рабочая  программа  по литературе для 5 класса  составлена  на основе  Федерального государственного образовательного стандарта основного общего образования, 2010г</w:t>
      </w:r>
    </w:p>
    <w:p w:rsidR="006F6543" w:rsidRPr="005A5BF0" w:rsidRDefault="006F6543" w:rsidP="006F6543">
      <w:pPr>
        <w:numPr>
          <w:ilvl w:val="0"/>
          <w:numId w:val="2"/>
        </w:numPr>
        <w:spacing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iCs/>
          <w:sz w:val="24"/>
          <w:szCs w:val="24"/>
        </w:rPr>
        <w:t>  Примерной программы по учебным предметам. Литература 5-9 класс (Стандарты второго поколения)</w:t>
      </w:r>
    </w:p>
    <w:p w:rsidR="006F6543" w:rsidRPr="005A5BF0" w:rsidRDefault="006F6543" w:rsidP="006F6543">
      <w:pPr>
        <w:numPr>
          <w:ilvl w:val="0"/>
          <w:numId w:val="2"/>
        </w:numPr>
        <w:spacing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iCs/>
          <w:sz w:val="24"/>
          <w:szCs w:val="24"/>
        </w:rPr>
        <w:t xml:space="preserve">   Концепции курса, представленной в программе по литературе общеобразовательной школы /Авторы-составители: Г.С. Меркин, С.А. Зинин, В.А. Чалмаев. – 5-е изд., испр. и  доп. – М.: ООО «ТИД «Русское слово – РС», 2010 – 200 с. к УМК для 5-9 классов /Авторы программы  Г.С. Меркин, С.А. Зинин, В.А. Чалмаев).</w:t>
      </w:r>
    </w:p>
    <w:p w:rsidR="006F6543" w:rsidRPr="005A5BF0" w:rsidRDefault="006F6543" w:rsidP="006F6543">
      <w:pPr>
        <w:spacing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</w:p>
    <w:p w:rsidR="006F6543" w:rsidRPr="005A5BF0" w:rsidRDefault="006F6543" w:rsidP="006F6543">
      <w:pPr>
        <w:pStyle w:val="a4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6F6543" w:rsidRPr="005A5BF0" w:rsidRDefault="006F6543" w:rsidP="006F6543">
      <w:pPr>
        <w:pStyle w:val="a6"/>
        <w:spacing w:after="0" w:line="240" w:lineRule="auto"/>
        <w:ind w:firstLine="709"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5A5BF0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Учебно-методический комплект</w:t>
      </w:r>
    </w:p>
    <w:p w:rsidR="006F6543" w:rsidRPr="005A5BF0" w:rsidRDefault="006F6543" w:rsidP="006F6543">
      <w:pPr>
        <w:pStyle w:val="a6"/>
        <w:spacing w:after="0" w:line="240" w:lineRule="auto"/>
        <w:ind w:firstLine="284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5A5BF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Учебник «Литература». Автор-составитель Меркин Г.С..</w:t>
      </w:r>
    </w:p>
    <w:p w:rsidR="006F6543" w:rsidRPr="005A5BF0" w:rsidRDefault="006F6543" w:rsidP="006F6543">
      <w:pPr>
        <w:pStyle w:val="a6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543" w:rsidRPr="005A5BF0" w:rsidRDefault="006F6543" w:rsidP="006F654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6F6543" w:rsidRPr="005A5BF0" w:rsidRDefault="006F6543" w:rsidP="006F6543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</w:pPr>
      <w:r w:rsidRPr="005A5BF0">
        <w:rPr>
          <w:i/>
          <w:iCs/>
        </w:rPr>
        <w:t>воспитание</w:t>
      </w:r>
      <w:r w:rsidRPr="005A5BF0">
        <w:rPr>
          <w:rStyle w:val="apple-converted-space"/>
          <w:i/>
          <w:iCs/>
        </w:rPr>
        <w:t xml:space="preserve">  </w:t>
      </w:r>
      <w:r w:rsidRPr="005A5BF0">
        <w:t>любви к русской литературе и культуре, уважения к литературам и культурам других народов;</w:t>
      </w:r>
    </w:p>
    <w:p w:rsidR="006F6543" w:rsidRPr="005A5BF0" w:rsidRDefault="006F6543" w:rsidP="006F6543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</w:pPr>
      <w:r w:rsidRPr="005A5BF0">
        <w:rPr>
          <w:i/>
          <w:iCs/>
        </w:rPr>
        <w:t>обогащение</w:t>
      </w:r>
      <w:r w:rsidRPr="005A5BF0">
        <w:rPr>
          <w:rStyle w:val="apple-converted-space"/>
        </w:rPr>
        <w:t> </w:t>
      </w:r>
      <w:r w:rsidRPr="005A5BF0">
        <w:t>духовного мира школьников, их жизненного и эстетического опыта;</w:t>
      </w:r>
    </w:p>
    <w:p w:rsidR="006F6543" w:rsidRPr="005A5BF0" w:rsidRDefault="006F6543" w:rsidP="006F6543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</w:pPr>
      <w:r w:rsidRPr="005A5BF0">
        <w:lastRenderedPageBreak/>
        <w:t>развитие</w:t>
      </w:r>
      <w:r w:rsidRPr="005A5BF0">
        <w:rPr>
          <w:rStyle w:val="apple-converted-space"/>
        </w:rPr>
        <w:t> </w:t>
      </w:r>
      <w:r w:rsidRPr="005A5BF0">
        <w:t>познавательных интересов, интеллектуальных и творческих способностей, устной и письменной речи учащихся;</w:t>
      </w:r>
    </w:p>
    <w:p w:rsidR="006F6543" w:rsidRPr="005A5BF0" w:rsidRDefault="006F6543" w:rsidP="006F6543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</w:pPr>
      <w:r w:rsidRPr="005A5BF0">
        <w:rPr>
          <w:i/>
          <w:iCs/>
        </w:rPr>
        <w:t>формирование</w:t>
      </w:r>
      <w:r w:rsidRPr="005A5BF0">
        <w:rPr>
          <w:rStyle w:val="apple-converted-space"/>
        </w:rPr>
        <w:t> </w:t>
      </w:r>
      <w:r w:rsidRPr="005A5BF0">
        <w:t>читательской культуры, представления о специфике литературы в ряду других искусств, 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6F6543" w:rsidRPr="005A5BF0" w:rsidRDefault="006F6543" w:rsidP="006F6543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</w:pPr>
      <w:r w:rsidRPr="005A5BF0">
        <w:rPr>
          <w:i/>
          <w:iCs/>
        </w:rPr>
        <w:t>освоение</w:t>
      </w:r>
      <w:r w:rsidRPr="005A5BF0">
        <w:rPr>
          <w:rStyle w:val="apple-converted-space"/>
          <w:i/>
          <w:iCs/>
        </w:rPr>
        <w:t> </w:t>
      </w:r>
      <w:r w:rsidRPr="005A5BF0">
        <w:t>знаний</w:t>
      </w:r>
      <w:r w:rsidRPr="005A5BF0">
        <w:rPr>
          <w:rStyle w:val="apple-converted-space"/>
        </w:rPr>
        <w:t> </w:t>
      </w:r>
      <w:r w:rsidRPr="005A5BF0">
        <w:t>о русской литературе, ее духовно-нравственном и эстетическом значении, о выдающихся произведениях русских писателей, их жизни и творчестве, об отдельных произведениях зарубежной классики;</w:t>
      </w:r>
    </w:p>
    <w:p w:rsidR="006F6543" w:rsidRPr="005A5BF0" w:rsidRDefault="006F6543" w:rsidP="006F6543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</w:pPr>
      <w:r w:rsidRPr="005A5BF0">
        <w:rPr>
          <w:i/>
          <w:iCs/>
        </w:rPr>
        <w:t>овладение</w:t>
      </w:r>
      <w:r w:rsidRPr="005A5BF0">
        <w:rPr>
          <w:rStyle w:val="apple-converted-space"/>
          <w:i/>
          <w:iCs/>
        </w:rPr>
        <w:t> </w:t>
      </w:r>
      <w:r w:rsidRPr="005A5BF0">
        <w:t>умениями</w:t>
      </w:r>
      <w:r w:rsidRPr="005A5BF0">
        <w:rPr>
          <w:rStyle w:val="apple-converted-space"/>
        </w:rPr>
        <w:t> </w:t>
      </w:r>
      <w:r w:rsidRPr="005A5BF0">
        <w:t>творческого чтения и анализа художественных произведений с привлечением необходимых сведений по теории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6F6543" w:rsidRPr="005A5BF0" w:rsidRDefault="006F6543" w:rsidP="006F6543">
      <w:pPr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>Количество часов на изучение дисциплины  «Литература»</w:t>
      </w:r>
    </w:p>
    <w:p w:rsidR="006F6543" w:rsidRPr="005A5BF0" w:rsidRDefault="006F6543" w:rsidP="006F6543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5BF0">
        <w:rPr>
          <w:rFonts w:ascii="Times New Roman" w:eastAsia="Times New Roman" w:hAnsi="Times New Roman" w:cs="Times New Roman"/>
          <w:sz w:val="24"/>
          <w:szCs w:val="24"/>
        </w:rPr>
        <w:t>Согласно действующему в школе учебному плану рабочая программа предусматривает следующую организацию процесса обучения:</w:t>
      </w:r>
    </w:p>
    <w:p w:rsidR="006F6543" w:rsidRPr="005A5BF0" w:rsidRDefault="006F6543" w:rsidP="006F6543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5BF0">
        <w:rPr>
          <w:rFonts w:ascii="Times New Roman" w:eastAsia="Times New Roman" w:hAnsi="Times New Roman" w:cs="Times New Roman"/>
          <w:sz w:val="24"/>
          <w:szCs w:val="24"/>
        </w:rPr>
        <w:t>5 класс – 102 часа в год (3 часа в неделю)</w:t>
      </w:r>
    </w:p>
    <w:p w:rsidR="006F6543" w:rsidRPr="005A5BF0" w:rsidRDefault="006F6543" w:rsidP="006F654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>Основные разделы дисциплины</w:t>
      </w:r>
    </w:p>
    <w:p w:rsidR="006F6543" w:rsidRPr="005A5BF0" w:rsidRDefault="006F6543" w:rsidP="006F65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Из Мифологии</w:t>
      </w:r>
    </w:p>
    <w:p w:rsidR="006F6543" w:rsidRPr="005A5BF0" w:rsidRDefault="006F6543" w:rsidP="006F6543">
      <w:pPr>
        <w:spacing w:after="0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5A5BF0">
        <w:rPr>
          <w:rFonts w:ascii="Times New Roman" w:hAnsi="Times New Roman" w:cs="Times New Roman"/>
          <w:sz w:val="24"/>
          <w:szCs w:val="24"/>
          <w:shd w:val="clear" w:color="auto" w:fill="FFFFFF"/>
        </w:rPr>
        <w:t>Устное народное творчество.</w:t>
      </w:r>
      <w:r w:rsidRPr="005A5BF0">
        <w:rPr>
          <w:rFonts w:ascii="Times New Roman" w:hAnsi="Times New Roman" w:cs="Times New Roman"/>
          <w:sz w:val="24"/>
          <w:szCs w:val="24"/>
        </w:rPr>
        <w:br/>
      </w:r>
      <w:r w:rsidRPr="005A5BF0">
        <w:rPr>
          <w:rFonts w:ascii="Times New Roman" w:hAnsi="Times New Roman" w:cs="Times New Roman"/>
          <w:sz w:val="24"/>
          <w:szCs w:val="24"/>
          <w:shd w:val="clear" w:color="auto" w:fill="FFFFFF"/>
        </w:rPr>
        <w:t>Древнерусская литература.</w:t>
      </w:r>
    </w:p>
    <w:p w:rsidR="006F6543" w:rsidRPr="005A5BF0" w:rsidRDefault="006F6543" w:rsidP="006F65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  <w:shd w:val="clear" w:color="auto" w:fill="FFFFFF"/>
        </w:rPr>
        <w:t>Из басен народов мира</w:t>
      </w:r>
      <w:r w:rsidRPr="005A5BF0">
        <w:rPr>
          <w:rFonts w:ascii="Times New Roman" w:hAnsi="Times New Roman" w:cs="Times New Roman"/>
          <w:sz w:val="24"/>
          <w:szCs w:val="24"/>
        </w:rPr>
        <w:br/>
      </w:r>
      <w:r w:rsidRPr="005A5BF0">
        <w:rPr>
          <w:rFonts w:ascii="Times New Roman" w:hAnsi="Times New Roman" w:cs="Times New Roman"/>
          <w:sz w:val="24"/>
          <w:szCs w:val="24"/>
          <w:shd w:val="clear" w:color="auto" w:fill="FFFFFF"/>
        </w:rPr>
        <w:t>Из русской литературы XIX века.</w:t>
      </w:r>
      <w:r w:rsidRPr="005A5BF0">
        <w:rPr>
          <w:rFonts w:ascii="Times New Roman" w:hAnsi="Times New Roman" w:cs="Times New Roman"/>
          <w:sz w:val="24"/>
          <w:szCs w:val="24"/>
        </w:rPr>
        <w:br/>
      </w:r>
      <w:r w:rsidRPr="005A5BF0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6F6543" w:rsidRPr="005A5BF0" w:rsidRDefault="006F6543" w:rsidP="006F6543">
      <w:pPr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 Контрольные работы, тесты, изложения, изложения с элементами сочинения, сочинение.</w:t>
      </w:r>
    </w:p>
    <w:p w:rsidR="006F6543" w:rsidRPr="005A5BF0" w:rsidRDefault="006F6543" w:rsidP="005A5B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BF0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«Литература» (8 класс)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Программа по литературе для 8 класса создана на основе Федерального Государственного стандарта основного общего образования, примерной программы общеобразовательных учреждений по литературе под редакцией В.Я. Коровиной, 8-е издание, М. «Просвещение», 2008г.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Рабочая программа по литературе представляет собой целостный документ.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Программа 8 класса включает в себя произведения русской и зарубежной литературы, поднимающие вечные проблемы (добро, зло, жестокость и сострадание, великодушие, </w:t>
      </w:r>
      <w:r w:rsidRPr="005A5BF0">
        <w:rPr>
          <w:rFonts w:ascii="Times New Roman" w:hAnsi="Times New Roman" w:cs="Times New Roman"/>
          <w:sz w:val="24"/>
          <w:szCs w:val="24"/>
        </w:rPr>
        <w:lastRenderedPageBreak/>
        <w:t>прекрасное в природе и человеческой жизни, роль и значение книги в жизни писателя и читателя и т.д.).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 xml:space="preserve"> В программе затронута одна из ведущих проблем – взаимосвязь литературы и истории. В 8 классе 102часа.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 xml:space="preserve"> Автор рабочей программы: учитель высшей  кв. категории Прошина С. В.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</w:p>
    <w:p w:rsidR="006F6543" w:rsidRPr="005A5BF0" w:rsidRDefault="006F6543" w:rsidP="005A5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«Литература» (9 класс)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Программа по литературе разработана на основе Федерального государственного стандарта, примерной Программы общеобразовательных учреждений «Литература» 5-11 кл. Авторы программы В.Я. Коровина, В.П. Журавлев, В.И.Коровин, допущенной Департаментом образовательных программ и стандартов общего образования Министерства образования и науки Российской Федерации в качестве программы по литературе для 5-11 классов общеобразовательных учреждений (М.: Просвещение, 2008). В учебном плане МБОУ «Свердловская СОШ» на изучение курса литературы в 9 классе отводится 102 часа (3 часа в неделю). Изучение курса литературы в 9 классе направлено на достижение следующих целей: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 xml:space="preserve">Изучение курса представляет собой содержание литературного процесса от древнерусской литературы к русской литературе XVIII, XIX и XX веков. </w:t>
      </w:r>
    </w:p>
    <w:p w:rsidR="006F6543" w:rsidRPr="005A5BF0" w:rsidRDefault="006F6543" w:rsidP="005A5BF0">
      <w:pPr>
        <w:pStyle w:val="p2"/>
        <w:shd w:val="clear" w:color="auto" w:fill="FFFFFF"/>
      </w:pPr>
      <w:r w:rsidRPr="005A5BF0">
        <w:t>Автор рабочей программы: учитель высшей  кв. категории Прошина С. В.</w:t>
      </w:r>
    </w:p>
    <w:p w:rsidR="006F6543" w:rsidRPr="005A5BF0" w:rsidRDefault="006F6543" w:rsidP="005A5B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BF0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по литературе  6 класс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lastRenderedPageBreak/>
        <w:t xml:space="preserve"> Рабочая программа по литературе для обучающихся 6 класса разработана на основе:  Федерального государственного компонента общего образования по литературе; Примерной программы основного общего образования по литературе и, в соответствии с концепцией курса, представленной в программе по литературе для 5 – 9 классов общеобразовательной школы (авторы-составители: Г.С. Меркин, С.А. Зинин, В.А.Чалмаев); Данная программа представляет собой практический курс литературы для обучающихся, получающих образование по УМК следующего автора: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Меркин Г.С. Литература. 6 класс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Программа по литературе для 6 класса рассчитана на 102ч  (3 часа в неделю).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Авторы новой программы (Г.С. Меркин, С.А. Зинин, «Русское слово», 2012) предлагают для реализации задач литературного образования в 5-7 классах концентрический на хронологической основе вариант построения курса с выходом на «линейное» рассмотрение историко-литературного материала в 9, 10 и 11 классах.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в 6 классе 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 Ведущая проблема изучения литературы в 6 классе – внимание к книге. Одним из признаков правильного понимания текста является выразительность чтения учащимися. Сроки реализации программы:  Предметными результатами изучения курса «Литература» 6 класс является сформированность следующих умений: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— адекватное восприятие воспринятых на слух или прочитанных произведений в объеме программы;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— знание изученных текстов;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— обогащение навыков анализа литературного произведения (умение охарактеризовать героев, оценить их место в сюжете, роль изобразительных средств в раскрытии идейно- художественного содержания);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— знание основных теоретических понятий, связанных с героем (литературный герой, имя героя, поступки и характер, речевая характеристика, отношения с другими героями, авторская оценка).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— овладение техникой составления разных типов плана;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— овладение различными способами пересказа; </w:t>
      </w:r>
    </w:p>
    <w:p w:rsidR="006F6543" w:rsidRPr="005A5BF0" w:rsidRDefault="006F6543" w:rsidP="005A5BF0">
      <w:pPr>
        <w:pStyle w:val="p2"/>
        <w:shd w:val="clear" w:color="auto" w:fill="FFFFFF"/>
      </w:pPr>
      <w:r w:rsidRPr="005A5BF0">
        <w:t xml:space="preserve">— обогащение приемов структурирования материала, в том числе с использованием цитирования. </w:t>
      </w:r>
    </w:p>
    <w:p w:rsidR="006F6543" w:rsidRPr="005A5BF0" w:rsidRDefault="006F6543" w:rsidP="006F65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  <w:r w:rsidRPr="005A5B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Аннотация к рабочей программе по литературе  7 класс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Рабочая программа по литературе для обучающихся 7 класса разработана на основе:  Федерального государственного компонента общего образования по литературе; Примерной программы основного общего образования по литературе и, в соответствии с концепцией курса, представленной в программе по литературе для 5 – 9 классов общеобразовательной школы (авторы-составители: Г.С. Меркин, С.А. Зинин, В.А.Чалмаев).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Данная программа представляет собой практический курс литературы для обучающихся, получающих образование по УМК следующего автора: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Меркин Г.С. Литература. 7 класс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Программа по литературе для 7 класса рассчитана на 102ч  (3 часа в неделю).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Авторы новой программы (Г.С. Меркин, С.А. Зинин, «Русское слово», 2012) предлагают для реализации задач литературного образования в 5-7 классах концентрический на хронологической основе вариант построения курса с выходом на «линейное» рассмотрение историко-литературного материала в 9, 10 и 11 классах.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В  7 классе это :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-адекватное восприятие воспринятых на слух или прочитанных произведений в объеме программы;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— знание изученных текстов;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— овладение навыками анализа содержания литературного произведения (умение доказательно определять жанр, композицию и сюжет произведения, характеризовать его героев и систему изобразительно-выразительных средств).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— расширение круга приемов составления разных типов плана;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— использование различных типов пересказа; — расширение круга приемов структурирования материала;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— умение работать со справочными материалами и интернет-ресурсами;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- умение подбирать аргументы при обсуждении произведения и делать доказательные выводы.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— знание наизусть художественных текстов в рамках программы;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— умение дать доказательное суждение о прочитанном, определить собственное отношение к прочитанному;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t xml:space="preserve"> — умение создавать творческие работы, максимально использующие различные жанры литературы. Осознанно продолжать формирование собственного круга чтения.</w:t>
      </w:r>
    </w:p>
    <w:p w:rsidR="006F6543" w:rsidRPr="005A5BF0" w:rsidRDefault="006F6543" w:rsidP="006F6543">
      <w:pPr>
        <w:pStyle w:val="p2"/>
        <w:shd w:val="clear" w:color="auto" w:fill="FFFFFF"/>
      </w:pPr>
      <w:r w:rsidRPr="005A5BF0">
        <w:lastRenderedPageBreak/>
        <w:t xml:space="preserve"> 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</w:p>
    <w:p w:rsidR="005A5BF0" w:rsidRDefault="006F6543" w:rsidP="005A5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по английскому языку 5-9 классы</w:t>
      </w: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Аннотация к рабочим программам по английскому языку 5-9 классов по программе Биболетова М.З., Трубанева Н.Н. Рабочие программы по английскому языку для 5-9 классов составлены на основе следующих документов, определяющих содержание лингвистического образования в школе: - Федерального компонента государственного стандарта общего образования; - программы по английскому языку для общеобразовательных учреждений «Английский язык 5-9 классы», авторы: Биболетова М.З., Трубанева Н.Н. (М.: Титул, 2012), рекомендованной Министерством образования и науки РФ; Данные программы конкретизируют содержание стандарта, дают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обучающихся. Программа составлена из расчёта трех учебных часов в неделю. Программа построена на основе УМК «АНГЛИЙСКИЙ С УДОВОЛЬСТВИЕМ» (“Enjoy English”) , издательство «Титул». Цель.Развитие иноязычной коммуникативной компетенции (речевой, языковой, социокультурной, компенсаторной, учебно-познавательной) Продуктивные речевые умения. Умения диалогической речи. При овладении диалогической речью в рамках обозначенной тематики, а также в связи с прочитанным или прослушанным школьники продолжают учиться вести следующие виды диалога: - диалог этикетного характера; - диалог-расспрос; - диалог-побуждение к действию; - диалог-обмен мнениями. Для ведения названных видов диалога предусматривается (помимо ранее сформированных) развитие следующих умений: - для ведения диалога этикетного характера: начать, поддержать и закончить разговор (в том числе по телефону); вежливо переспросить о непонятном; выражать благодарность в процессе совместной деятельности в парах, группах; вежливо отказать/согласиться на предложение собеседника; - для ведения диалога-расспроса: запрашивать и сообщать фактическую информацию, переходя с позиции спрашивающего на позицию отвечающего; брать/давать интервью; - для ведения диалога побудительного характера, в том числе в процессе проектной работы и сотрудничества в малых группах: дать вежливый совет, принять или не принять совет, попросить партнера о чем-то; пригласить партнера к совместной деятельности, выразить готовность/отказаться принять участие в ней, объяснить причину отказа; - для ведения диалога-обмена мнениями: выражать свою точку зрения, пользуясь вновь изученными средствами; высказать свое одобрение/неодобрение/сомнение; спонтанно реагировать на изменение речевого поведения собеседника, выражая личное отношение к предмету обсуждения; выражать свою эмоциональную оценку- восхищение, удивление, радость, огорчение и др., участвовать в дискуссии по предложенной или интересующей проблеме (в пределах тем, отобранных в программе), используя аргументацию, убеждение. Умения монологической речи. При овладении монологической речью (наряду с умениями, сформированными ранее) школьники учатся: - делать подготовленные устные сообщения о фактах, событиях в прошлом и настоящем (в пределах тем, отобранных в программе), используя при этом основные коммуникативные типы речи (описание, повествование, характеристику), сопровождая </w:t>
      </w:r>
      <w:r w:rsidRPr="005A5BF0">
        <w:rPr>
          <w:rFonts w:ascii="Times New Roman" w:hAnsi="Times New Roman" w:cs="Times New Roman"/>
          <w:sz w:val="24"/>
          <w:szCs w:val="24"/>
        </w:rPr>
        <w:lastRenderedPageBreak/>
        <w:t xml:space="preserve">высказывание эмоциональными и оценочными суждениями и используя для этого наиболее распространенные речевые клише; - делать презентацию по результатам выполнения проектной работы; - кратко высказываться без предварительной подготовки на заданную тему/в соответствии с предложенной ситуацией; - передавать содержание - основную мысль прочитанного или прослушанного с опорой и без опоры на текст/на заданные вопросы, комментировать факты из текста; - делать подготовленное сообщение в связи с прочитанным/прослушанным (аудио- или видеотекстом), вы ражая свое отношение к событиям, фактам, персонажам текста; - рассуждать о проблемах, интересующих подростков, о темах, актуальных для современного мира, например, толерантности, </w:t>
      </w:r>
      <w:r w:rsidRPr="005A5BF0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безопасности и др. Умения письменной речи. При овладении письменной речью (наряду с умениями, сформированными ранее) школьники учатся: - заполнять таблицы, кратко фиксировать содержание прочитанного или прослушанного текста; - делать выписки из текста с целью их использования в собственных высказываниях, в проектной деятельности; - заполнять анкету, формуляр (например, Landing Card), автобиографию в форме CV, указывая требующиеся данные о себе; - составлять краткую аннотацию к прочитанному тексту; - писать поздравление, личное письмо зарубежному другу, адекватно употребляя формулы речевого этикета, принятые в данном жанре в странах, говорящих на английском языке, излагая различные события, впечатления, высказывая свое мнение; - писать краткое сообщение, комментарий, описание событий, людей с использованием оценочных суждений и уместных лингвистических средств связи (linking words); - составлять небольшие эссе, письменно аргументировать свою точку зрения по предложенной теме/проблеме. Рецептивные речевые умения. Умения аудирования. В процессе овладения аудированием (наряду с умениями, сформированными ранее) школьники учатся: - воспринимать на слух и понимать с опорой на наглядность (иллюстрации, жесты, мимику) и контекстуальную и языковую догадку, речь собеседника в процессе непосредственного общения, добиваться полного понимания путем переспроса; а также понимать основное содержание разговора между носителями языка в пределах тем, обозначенных в программе; - воспринимать на слух и понимать основное содержание аутентичных текстов в аудио- и видеозаписи: описаний, сообщений, рассказов, интервью, рекламно- информационных текстов с опорой на языковую догадку и контекст; - воспринимать на слух и выделять необходимую/интересующую информацию в аутентичных рекламно-информационных текстах (объявлениях на вокзале, в аэропорту, прогнозе погоды, инструкциях), оценивая эту информацию с точки зрения ее полезности/достоверности. Умения чтения. При овладении чтением школьники учатся читать аутентичные тексты разных жанров с различной глубиной понимания их содержания: с пониманием основного содержания (ознакомительное чтение), с полным пониманием (изучающее чтение) и с извлечением нужной или интересующей информации (просмотровое или поисковое чтение). Словарь используется по мере необходимости независимо от вида чтения. Школьники учатся: - читать с пониманием основного содержания аутентичные тексты разных типов, жанров и стилей: личные и формальные письма, стихи, отрывки из художественной литературы, короткие рассказы, газетные и журнальные статьи, интервью, объявления, вывески, меню, программы радио и телевидения, карты, планы городов, расписания движения транспорта и др. Тексты могут содержать отдельные новые слова. В ходе ознакомительного чтения школьники учатся: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определять тему (о чем идет речь в тексте);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выделять основную мысль;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выделять главные факты, опуская второстепенные;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устанавливать логическую последовательность основных фактов текста;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прогнозировать содержание текста по заголовку или по началу текста;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разбивать текст на относительно самостоятельные смысловые части;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восстанавливать текст из разрозненных абзацев или путем добавления выпущенных фрагментов;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озаглавливать текст, его отдельные части;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догадываться о значении отдельных слов с опорой на языковую и контекстуальную догадку;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игнорировать незнакомые слова, не влияющие на понимание текста;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пользоваться сносками, лингвострановедческим справочником, словарем; - читать с полным пониманием несложные аутентичные и адаптированные тексты разных типов, жанров и стилей. В ходе изучающего чтения школьники учатся: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полно и точно понимать текст на основе его информационной переработки (смыслового и структурного анализа отдельных мест текста, </w:t>
      </w:r>
      <w:r w:rsidRPr="005A5BF0">
        <w:rPr>
          <w:rFonts w:ascii="Times New Roman" w:hAnsi="Times New Roman" w:cs="Times New Roman"/>
          <w:sz w:val="24"/>
          <w:szCs w:val="24"/>
        </w:rPr>
        <w:lastRenderedPageBreak/>
        <w:t xml:space="preserve">выборочного перевода и т. д.);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причинно-следственную взаимосвязь фактов и событий, изложенных в тексте;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обобщать и критически оценивать полученную из текста информацию;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комментировать некоторые факты, события с собственных позиций, выражая свое мнение; - читать с выборочным извлечением или нахождением в тексте нужной/интересующей информации. В ходе поискового/просмотрового чтения школьники учатся: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просматривать текст или серию текстов различного жанра, типа, стиля с целью поиска необходимой или интересующей информации;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оценивать найденную информацию с точки зрения ее занимательности или значимости для решения поставленной коммуникативной задачи. Учебно-познавательная и компенсаторная компетенции. Наряду с умениями, сформированными в предыдущие годы в процессе обучения, школьники овладевают следующими умениями и навыками: - пользоваться такими приемами мыслительной деятельности, как обобщение и систематизация; - выделять и фиксировать основное содержание прочитанных или прослушанных сообщений; - критически оценивать воспринимаемую информацию; - использовать вербальные (перефраз, синонимы, антонимы) и невербальные (жесты и мимику) средства в процессе создания собственных высказываний; - использовать также языковую и контекстуальную догадку, умение прогнозирования в процессе восприятия речи на слух и при чтении; - осуществлять самоконтроль с помощью специального блока проверочных заданий учебника (Progress Check), снабженных школой оценивания; - участвовать в проектной деятельности (в том числе межпредметного характера), планируя и осуществляя ее индивидуально и в группе; - самостоятельно поддерживать уровень владения английским языком, а при желании и углублять его, пользуясь различными техническими средствами (аудио, видео, компьютер), а также печатными и электронными источниками, в том числе справочниками и словарями. Языковая компетенция (рецептивный грамматический материал дается курсивом). Произносительная сторона речи. Школьники учатся: - применять правила чтения и орфографии на основе усвоенного ранее и нового лексического материала; - адекватно произносить и различать на слух все звуки английского языка; - соблюдать словесное и фразовое ударение; - соблюдать интонацию различных типов предложений; - выражать чувства и эмоции с помощью эмфатической интонации. Лексическая сторона речи. Объем рецептивного словаря увеличивается за счет текстов для чтения и составляет примерно 1200 ЛЕ, включая продуктивный лексический минимум. Расширение потенциального словаря происходит за счет интернациональной лексики, знания словообразовательных средств и овладения новыми аффиксами: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существительных: -sion / -tion, -ness;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</w:rPr>
        <w:t xml:space="preserve"> прилагательных: -al, -less. Грамматическая сторона речи. Школьники учатся употреблять в речи: - определенный артикль с уникальными объектами, с новыми географическими названиями; нулевой, неопределенный и определенный артикли во всех изученных ранее случаях употребления с опорой на их систематизацию; - неисчисляемые существительные; а также обобщают и систематизируют знания о суффиксах существительных; - неопределенные местоимения и их производные: somebody (anybody, nobody, everybody), something (anything, nothing, everything), а также систематизируют изученные случаи употребления возвратных местоимений (myself, yourself, herself, himself, ourselves, yourselves, themselves); - числительные для обозначения дат и больших чисел; конструкции типа have / has always dreamed of doing something; make somebody do something, ask / want / tell somebody to do something; устойчивые словосочетания с глаголами do и make; be / get used to something; некоторые новые фразовые глаголы; конструкции типа I saw Ann buy the flowers; - слова, </w:t>
      </w:r>
      <w:r w:rsidRPr="005A5BF0">
        <w:rPr>
          <w:rFonts w:ascii="Times New Roman" w:hAnsi="Times New Roman" w:cs="Times New Roman"/>
          <w:sz w:val="24"/>
          <w:szCs w:val="24"/>
        </w:rPr>
        <w:lastRenderedPageBreak/>
        <w:t xml:space="preserve">словосочетания с формами на -ing без различения их функций (герундий, причастие настоящего времени, отглагольное существительное); - глагольные формы в Past Continuous Tense; present Perfect and Present Perfect Continuous с for и since: I have always read books about space travels since I was a kid. It has been raining for two hours; глагольные формы в Future Continuous, Past Perfect Passive; - косвенную речь в утвердительных, отрицательных и вопросительных предложениях в настоящем и прошедшем времени: She told me that she would phone me. 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  <w:proofErr w:type="spellStart"/>
      <w:r w:rsidRPr="005A5BF0">
        <w:rPr>
          <w:rFonts w:ascii="Times New Roman" w:hAnsi="Times New Roman" w:cs="Times New Roman"/>
          <w:sz w:val="24"/>
          <w:szCs w:val="24"/>
          <w:lang w:val="en-US"/>
        </w:rPr>
        <w:t>neighbour</w:t>
      </w:r>
      <w:proofErr w:type="spellEnd"/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asked me not to turn the page over. She wondered if I would come to the party. He asked me why I was sad that day; - </w:t>
      </w:r>
      <w:r w:rsidRPr="005A5BF0">
        <w:rPr>
          <w:rFonts w:ascii="Times New Roman" w:hAnsi="Times New Roman" w:cs="Times New Roman"/>
          <w:sz w:val="24"/>
          <w:szCs w:val="24"/>
        </w:rPr>
        <w:t>сложноподчиненные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предложения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с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Conditional I (If + Present Simple + Future Simple), Conditional II (If + Past Simple + would + infinitive): If you come in time, you will meet our English friends. If I were rich, I would help endangered animals; - </w:t>
      </w:r>
      <w:r w:rsidRPr="005A5BF0">
        <w:rPr>
          <w:rFonts w:ascii="Times New Roman" w:hAnsi="Times New Roman" w:cs="Times New Roman"/>
          <w:sz w:val="24"/>
          <w:szCs w:val="24"/>
        </w:rPr>
        <w:t>сложноподчиненные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предложения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с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Conditional III (If + Past Perfect + would have + infinitive): If people hadn't polluted the planet, many species of animals wouldn't have disappeared; Conditional II </w:t>
      </w:r>
      <w:r w:rsidRPr="005A5BF0">
        <w:rPr>
          <w:rFonts w:ascii="Times New Roman" w:hAnsi="Times New Roman" w:cs="Times New Roman"/>
          <w:sz w:val="24"/>
          <w:szCs w:val="24"/>
        </w:rPr>
        <w:t>и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Conditional III </w:t>
      </w:r>
      <w:r w:rsidRPr="005A5BF0">
        <w:rPr>
          <w:rFonts w:ascii="Times New Roman" w:hAnsi="Times New Roman" w:cs="Times New Roman"/>
          <w:sz w:val="24"/>
          <w:szCs w:val="24"/>
        </w:rPr>
        <w:t>в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сложных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комбинированных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предложениях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: If we thought about our future, we wouldn't have cut down forests, If he had phoned her yesterday, she would be able to continue the research now; - </w:t>
      </w:r>
      <w:r w:rsidRPr="005A5BF0">
        <w:rPr>
          <w:rFonts w:ascii="Times New Roman" w:hAnsi="Times New Roman" w:cs="Times New Roman"/>
          <w:sz w:val="24"/>
          <w:szCs w:val="24"/>
        </w:rPr>
        <w:t>сложноподчиненные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предложения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с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союзами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whoever, whatever, however, whenever. </w:t>
      </w:r>
      <w:r w:rsidRPr="005A5BF0">
        <w:rPr>
          <w:rFonts w:ascii="Times New Roman" w:hAnsi="Times New Roman" w:cs="Times New Roman"/>
          <w:sz w:val="24"/>
          <w:szCs w:val="24"/>
        </w:rPr>
        <w:t>Систематизируется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изученный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материал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: - </w:t>
      </w:r>
      <w:r w:rsidRPr="005A5BF0">
        <w:rPr>
          <w:rFonts w:ascii="Times New Roman" w:hAnsi="Times New Roman" w:cs="Times New Roman"/>
          <w:sz w:val="24"/>
          <w:szCs w:val="24"/>
        </w:rPr>
        <w:t>видовременные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формы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действительного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(Past Continuous, Past Perfect, Present Perfect, Present Perfect Continuous, Future-in-the-Past) </w:t>
      </w:r>
      <w:r w:rsidRPr="005A5BF0">
        <w:rPr>
          <w:rFonts w:ascii="Times New Roman" w:hAnsi="Times New Roman" w:cs="Times New Roman"/>
          <w:sz w:val="24"/>
          <w:szCs w:val="24"/>
        </w:rPr>
        <w:t>и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страдательного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(Present, Past, Future Simple in Passive Voice) </w:t>
      </w:r>
      <w:r w:rsidRPr="005A5BF0">
        <w:rPr>
          <w:rFonts w:ascii="Times New Roman" w:hAnsi="Times New Roman" w:cs="Times New Roman"/>
          <w:sz w:val="24"/>
          <w:szCs w:val="24"/>
        </w:rPr>
        <w:t>залогов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и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сравнение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употребления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Present, Past, Future Simple;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Present Simple, Present Continuous;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Present Continuous, Future Simple;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Present Perfect, Past Simple;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Past Simple, Past Perfect, Past Continuous; </w:t>
      </w:r>
      <w:r w:rsidRPr="005A5B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Past Simple Active, Past Simple Passive; - </w:t>
      </w:r>
      <w:r w:rsidRPr="005A5BF0">
        <w:rPr>
          <w:rFonts w:ascii="Times New Roman" w:hAnsi="Times New Roman" w:cs="Times New Roman"/>
          <w:sz w:val="24"/>
          <w:szCs w:val="24"/>
        </w:rPr>
        <w:t>модальные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глаголы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(can, could, may, must, might, shall, should, would) </w:t>
      </w:r>
      <w:r w:rsidRPr="005A5BF0">
        <w:rPr>
          <w:rFonts w:ascii="Times New Roman" w:hAnsi="Times New Roman" w:cs="Times New Roman"/>
          <w:sz w:val="24"/>
          <w:szCs w:val="24"/>
        </w:rPr>
        <w:t>и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их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эквиваленты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(be able to, have to, need to / not need to); - </w:t>
      </w:r>
      <w:r w:rsidRPr="005A5BF0">
        <w:rPr>
          <w:rFonts w:ascii="Times New Roman" w:hAnsi="Times New Roman" w:cs="Times New Roman"/>
          <w:sz w:val="24"/>
          <w:szCs w:val="24"/>
        </w:rPr>
        <w:t>безличные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предложения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с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It's...; It's cold. It's time to go home. It's interesting. It takes me ten minutes to get to school; - </w:t>
      </w:r>
      <w:r w:rsidRPr="005A5BF0">
        <w:rPr>
          <w:rFonts w:ascii="Times New Roman" w:hAnsi="Times New Roman" w:cs="Times New Roman"/>
          <w:sz w:val="24"/>
          <w:szCs w:val="24"/>
        </w:rPr>
        <w:t>типы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вопросительных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предложений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и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вопросительные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слова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; - </w:t>
      </w:r>
      <w:r w:rsidRPr="005A5BF0">
        <w:rPr>
          <w:rFonts w:ascii="Times New Roman" w:hAnsi="Times New Roman" w:cs="Times New Roman"/>
          <w:sz w:val="24"/>
          <w:szCs w:val="24"/>
        </w:rPr>
        <w:t>придаточные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определительные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с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>союзами</w:t>
      </w:r>
      <w:r w:rsidRPr="005A5BF0">
        <w:rPr>
          <w:rFonts w:ascii="Times New Roman" w:hAnsi="Times New Roman" w:cs="Times New Roman"/>
          <w:sz w:val="24"/>
          <w:szCs w:val="24"/>
          <w:lang w:val="en-US"/>
        </w:rPr>
        <w:t xml:space="preserve"> that / which / who: The flowers that you gave to Ann were beautiful. The book which I bought yesterday isn't very interesting. Do you know the people who live next door? </w:t>
      </w:r>
      <w:r w:rsidRPr="005A5BF0">
        <w:rPr>
          <w:rFonts w:ascii="Times New Roman" w:hAnsi="Times New Roman" w:cs="Times New Roman"/>
          <w:sz w:val="24"/>
          <w:szCs w:val="24"/>
        </w:rPr>
        <w:t xml:space="preserve">Место предмета в федеральном базисном учебном плане. Федеральный базисный учебный план для образовательных учреждений РФ предусматривает: в 5 классе – 102 ч, в 6 классе – 102 ч, в 7 классе – 102 ч, в 8 классе – 102 ч, в 9 классе – 102ч. Требования к уровню подготовки учащихся В результате изучения иностранного языка в неполной средней (основной) школе учащиеся должны: знать / понимать: - основные значения изученных лексических единиц (слов, словосочетаний); основные способы словообразования (аффиксация, словосложение, конверсия); - особенности структуры простых и сложных предложений английского языка; интонацию различных типов коммуникативных предложений; -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- основные нормы речевого этикета (реплики-клише, наиболее распространенную оценочную лексику), принятую в стране изучаемого языка; - роль владения иностранными языками в современном мире; особенности образа жизни, быта, культуры англоговорящих стран (всемирно известные достопримечательности, выдающиеся люди и их вклад в мировую культуру), сходство и различия в традициях своей страны и англоговорящих стран; уметь: в области говорения: 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- расспрашивать собеседника и отвечать на его </w:t>
      </w:r>
      <w:r w:rsidRPr="005A5BF0">
        <w:rPr>
          <w:rFonts w:ascii="Times New Roman" w:hAnsi="Times New Roman" w:cs="Times New Roman"/>
          <w:sz w:val="24"/>
          <w:szCs w:val="24"/>
        </w:rPr>
        <w:lastRenderedPageBreak/>
        <w:t>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 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- использовать перефраз, синонимичные средства в процессе устного общения; в области аудирования: - понимать основное содержание коротких, несложных аутентичных прагматических текстов (прогноз погоды, программы теле- и радиопередач, объявления на вокзале/в аэропорту) и выделять значимую информацию; - понимать на слух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- использовать переспрос, просьбу повторить; в области чтения: - ориентироваться в тексте на английском языке; прогнозировать его содержание по заголовку; 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 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- читать текст с выборочным пониманием нужной или интересующей .</w:t>
      </w:r>
    </w:p>
    <w:p w:rsidR="006F6543" w:rsidRPr="005A5BF0" w:rsidRDefault="006F6543" w:rsidP="005A5BF0">
      <w:pPr>
        <w:pStyle w:val="Style1"/>
        <w:widowControl/>
        <w:jc w:val="center"/>
        <w:rPr>
          <w:rStyle w:val="FontStyle11"/>
          <w:b/>
          <w:sz w:val="24"/>
          <w:szCs w:val="24"/>
        </w:rPr>
      </w:pPr>
      <w:r w:rsidRPr="005A5BF0">
        <w:rPr>
          <w:rStyle w:val="FontStyle11"/>
          <w:b/>
          <w:sz w:val="24"/>
          <w:szCs w:val="24"/>
        </w:rPr>
        <w:t>Аннотация к рабочей программе по  математике.</w:t>
      </w:r>
    </w:p>
    <w:p w:rsidR="006F6543" w:rsidRPr="005A5BF0" w:rsidRDefault="005A5BF0" w:rsidP="006F6543">
      <w:pPr>
        <w:pStyle w:val="Style1"/>
        <w:widowControl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 xml:space="preserve">Уровень </w:t>
      </w:r>
      <w:r w:rsidR="006F6543" w:rsidRPr="005A5BF0">
        <w:rPr>
          <w:rStyle w:val="FontStyle11"/>
          <w:b/>
          <w:sz w:val="24"/>
          <w:szCs w:val="24"/>
        </w:rPr>
        <w:t>обучения  -   5-6  класс</w:t>
      </w:r>
    </w:p>
    <w:p w:rsidR="006F6543" w:rsidRPr="005A5BF0" w:rsidRDefault="006F6543" w:rsidP="006F6543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46"/>
        <w:gridCol w:w="7919"/>
      </w:tblGrid>
      <w:tr w:rsidR="006F6543" w:rsidRPr="005A5BF0" w:rsidTr="006F6543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43" w:rsidRPr="005A5BF0" w:rsidRDefault="006F6543" w:rsidP="006F65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2010г.№1897 «Об утверждении федерального государственного образовательного стандарта основного общего образования»</w:t>
            </w:r>
          </w:p>
          <w:p w:rsidR="006F6543" w:rsidRPr="005A5BF0" w:rsidRDefault="006F6543" w:rsidP="006F65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модернизации Российского образования на период 2010 года (Распоряжение Правительства Российской Федерации от 29 декабря 2001 года № 1756 - р)</w:t>
            </w:r>
          </w:p>
          <w:p w:rsidR="006F6543" w:rsidRPr="005A5BF0" w:rsidRDefault="006F6543" w:rsidP="006F654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программа изучения курса математики 5-6 классов при работе по учебникам «Математика, 5 класс», «Математика, 6 класс» </w:t>
            </w:r>
          </w:p>
          <w:p w:rsidR="006F6543" w:rsidRPr="005A5BF0" w:rsidRDefault="006F65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авторов И.И.Зубаревой, А.Г. Мордковича </w:t>
            </w:r>
          </w:p>
          <w:p w:rsidR="006F6543" w:rsidRPr="005A5BF0" w:rsidRDefault="006F6543" w:rsidP="006F6543">
            <w:pPr>
              <w:pStyle w:val="a9"/>
              <w:numPr>
                <w:ilvl w:val="0"/>
                <w:numId w:val="5"/>
              </w:numPr>
              <w:rPr>
                <w:rStyle w:val="FontStyle13"/>
              </w:rPr>
            </w:pPr>
            <w:r w:rsidRPr="005A5BF0">
              <w:rPr>
                <w:rStyle w:val="FontStyle13"/>
              </w:rPr>
              <w:t xml:space="preserve">федерального перечня учебников, рекомендованных Министерством образования Российской   Федерации   к  использованию  в   образовательном   процессе в общеобразовательных учреждениях на 2017 - 2018 учебный год; </w:t>
            </w:r>
          </w:p>
          <w:p w:rsidR="006F6543" w:rsidRPr="005A5BF0" w:rsidRDefault="006F6543" w:rsidP="006F6543">
            <w:pPr>
              <w:pStyle w:val="Style4"/>
              <w:widowControl/>
              <w:numPr>
                <w:ilvl w:val="0"/>
                <w:numId w:val="6"/>
              </w:numPr>
              <w:spacing w:before="5" w:line="283" w:lineRule="exact"/>
              <w:rPr>
                <w:rStyle w:val="FontStyle13"/>
              </w:rPr>
            </w:pPr>
            <w:r w:rsidRPr="005A5BF0">
              <w:rPr>
                <w:rStyle w:val="FontStyle13"/>
              </w:rPr>
              <w:t>базисного учебного плана 2017 года;</w:t>
            </w:r>
          </w:p>
          <w:p w:rsidR="006F6543" w:rsidRPr="005A5BF0" w:rsidRDefault="006F6543" w:rsidP="006F6543">
            <w:pPr>
              <w:pStyle w:val="Style4"/>
              <w:widowControl/>
              <w:numPr>
                <w:ilvl w:val="0"/>
                <w:numId w:val="7"/>
              </w:numPr>
              <w:spacing w:before="5" w:line="283" w:lineRule="exact"/>
              <w:rPr>
                <w:rStyle w:val="FontStyle13"/>
              </w:rPr>
            </w:pPr>
            <w:r w:rsidRPr="005A5BF0">
              <w:rPr>
                <w:rStyle w:val="FontStyle13"/>
              </w:rPr>
      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 </w:t>
            </w:r>
          </w:p>
          <w:p w:rsidR="006F6543" w:rsidRPr="005A5BF0" w:rsidRDefault="006F6543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</w:tc>
      </w:tr>
      <w:tr w:rsidR="006F6543" w:rsidRPr="005A5BF0" w:rsidTr="006F6543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spacing w:line="250" w:lineRule="exact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Реализуемый УМК '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Зубарева, И.И. Математика  5,6 класс: учебник для учащихся общеобразовательных учреждений /И.И. Зубарева, А.Г. Мордкович. - М.: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Мнемозина, 2013.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2. Зубарева, И.И. Математика. 5,6 класс: Рабочая тетрадь №1,2: учебное пособие для учащихся общеобразовательных учреждений /И.И. Зубарева, - М.: Мнемозина, 2013.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3. Зубарева, И.И. Математика. 5,6 класс: Самостоятельные работы /И.И. Зубарева, М.С. Мильштейн, М.Н. Шанцева - М.: Мнемозина, 2013.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4. Зубарева, И.И. Математика. 5-6 класс: Методическое пособие для учителя/И.И. Зубарева. – М.: Мнемозина, 2013.</w:t>
            </w:r>
          </w:p>
        </w:tc>
      </w:tr>
      <w:tr w:rsidR="006F6543" w:rsidRPr="005A5BF0" w:rsidTr="006F6543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lastRenderedPageBreak/>
              <w:t>Цели и задачи</w:t>
            </w:r>
          </w:p>
          <w:p w:rsidR="006F6543" w:rsidRPr="005A5BF0" w:rsidRDefault="006F6543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изучения</w:t>
            </w:r>
          </w:p>
          <w:p w:rsidR="006F6543" w:rsidRPr="005A5BF0" w:rsidRDefault="006F6543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предмета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обучения: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направлении личностного развития</w:t>
            </w: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развитие логического и критического мышления, культуры речи, способности к умственному эксперименту;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-формирование качеств мышления, необходимых для адаптации в современном информационном обществе;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-развитие интереса к математическому творчеству и математических способностей;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метапредметном направлении: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-развитие представлений о математике как форме описания и методе познания действительности;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приобретения первоначального опыта математического моделирования;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-формирование общих способов математической деятельности 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sz w:val="24"/>
                <w:szCs w:val="24"/>
              </w:rPr>
              <w:t>В предметном направлении: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формирование вычислительных навыков (действия с натуральными, десятичными и обыкновенными дробями);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решать прикладные текстовые задачи арифметическим и алгебраическим методами;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формирование начальных представлений о геометрических фигурах и их свойствах;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sz w:val="24"/>
                <w:szCs w:val="24"/>
              </w:rPr>
              <w:t>В личностном направлении: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развитие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воспитание культуры личности, отношения к математике как к части общечеловеческой культуры, играющей особую роль в общественном развитии.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развивать представление о месте и роли вычислений в человеческой практике; сформировать практические навыки выполнения устных, письменных, инструментальных вычислений, развивать вычислительную культуру;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сформировать навыки решения задач разными методами: арифметическим и алгебраическим; способствовать овладению формально-оперативных алгебраических умений: раскрытию скобок, упрощению выражений, решению уравнений;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- развить пространственные представления и изобразительные умения, освоить основные факты и методы планиметрии, познакомиться с </w:t>
            </w:r>
            <w:r w:rsidRPr="005A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простейшими пространственными телами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получить представления о вероятностных событиях, вероятности, об особенностях выводов и прогнозов, носящих вероятностный характер;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развивать критическое мышление, математическую грамотную речь, исследовательские умения.</w:t>
            </w:r>
          </w:p>
          <w:p w:rsidR="006F6543" w:rsidRPr="005A5BF0" w:rsidRDefault="006F6543">
            <w:pPr>
              <w:pStyle w:val="a9"/>
              <w:ind w:left="720"/>
              <w:rPr>
                <w:rStyle w:val="FontStyle11"/>
                <w:sz w:val="24"/>
                <w:szCs w:val="24"/>
              </w:rPr>
            </w:pPr>
          </w:p>
        </w:tc>
      </w:tr>
      <w:tr w:rsidR="006F6543" w:rsidRPr="005A5BF0" w:rsidTr="006F6543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lastRenderedPageBreak/>
              <w:t>Срок</w:t>
            </w:r>
          </w:p>
          <w:p w:rsidR="006F6543" w:rsidRPr="005A5BF0" w:rsidRDefault="006F6543">
            <w:pPr>
              <w:pStyle w:val="Style2"/>
              <w:widowControl/>
              <w:spacing w:line="240" w:lineRule="exact"/>
              <w:ind w:left="10" w:right="547" w:hanging="10"/>
              <w:rPr>
                <w:rStyle w:val="FontStyle12"/>
                <w:b w:val="0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реализации</w:t>
            </w:r>
            <w:r w:rsidRPr="005A5BF0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5A5BF0">
              <w:rPr>
                <w:rStyle w:val="FontStyle12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2 года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6F6543" w:rsidRPr="005A5BF0" w:rsidTr="006F6543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Базовый курс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5 класс – 170 часов (5 часов в неделю)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6 класс – 170 часов (5 часов в неделю)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6F6543" w:rsidRPr="005A5BF0" w:rsidTr="006F6543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Результаты</w:t>
            </w:r>
          </w:p>
          <w:p w:rsidR="006F6543" w:rsidRPr="005A5BF0" w:rsidRDefault="006F6543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освоения</w:t>
            </w:r>
          </w:p>
          <w:p w:rsidR="006F6543" w:rsidRPr="005A5BF0" w:rsidRDefault="006F6543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учебного</w:t>
            </w:r>
          </w:p>
          <w:p w:rsidR="006F6543" w:rsidRPr="005A5BF0" w:rsidRDefault="006F6543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предмета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(требования к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выпускнику)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43" w:rsidRPr="005A5BF0" w:rsidRDefault="006F6543">
            <w:pPr>
              <w:tabs>
                <w:tab w:val="left" w:pos="5224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курса математики 5-6 класса учащиеся должны овладеть следующими знаниями, умениями и навыками.  </w:t>
            </w:r>
          </w:p>
          <w:p w:rsidR="006F6543" w:rsidRPr="005A5BF0" w:rsidRDefault="006F6543">
            <w:pPr>
              <w:tabs>
                <w:tab w:val="left" w:pos="5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Личностным результатом</w:t>
            </w: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предмета является формирование следующих умений и качеств: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7"/>
              </w:numPr>
              <w:tabs>
                <w:tab w:val="left" w:pos="366"/>
              </w:tabs>
              <w:spacing w:after="0" w:line="240" w:lineRule="auto"/>
              <w:ind w:left="650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развитие умений ясно, точно и грамотно излагать свои мысли в устной и письменной речи, понимать смысл поставленной задачи;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8"/>
              </w:numPr>
              <w:tabs>
                <w:tab w:val="left" w:pos="366"/>
              </w:tabs>
              <w:spacing w:after="0" w:line="240" w:lineRule="auto"/>
              <w:ind w:left="650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общекультурное и интеллектуальное развитие, инициатива, находчивость, активность при решении математических задач;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8"/>
              </w:numPr>
              <w:tabs>
                <w:tab w:val="left" w:pos="366"/>
              </w:tabs>
              <w:spacing w:after="0" w:line="240" w:lineRule="auto"/>
              <w:ind w:left="650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саморазвитию, дальнейшему обучению;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8"/>
              </w:numPr>
              <w:tabs>
                <w:tab w:val="left" w:pos="366"/>
              </w:tabs>
              <w:spacing w:after="0" w:line="240" w:lineRule="auto"/>
              <w:ind w:left="650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выстраивать конструкции (устные и письменные) с использованием математической терминологии и символики, выдвигать аргументацию, выполнять перевод текстов с обыденного языка на математический и обратно;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8"/>
              </w:numPr>
              <w:tabs>
                <w:tab w:val="left" w:pos="366"/>
              </w:tabs>
              <w:spacing w:after="0" w:line="240" w:lineRule="auto"/>
              <w:ind w:left="650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стремление к самоконтролю процесса и результата деятельности;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8"/>
              </w:numPr>
              <w:tabs>
                <w:tab w:val="left" w:pos="366"/>
              </w:tabs>
              <w:spacing w:after="0" w:line="240" w:lineRule="auto"/>
              <w:ind w:left="650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способность к эмоциональному восприятию математических понятий, логических рассуждений, способов решения задач, рассматриваемых проблем.</w:t>
            </w:r>
          </w:p>
          <w:p w:rsidR="006F6543" w:rsidRPr="005A5BF0" w:rsidRDefault="006F6543">
            <w:pPr>
              <w:tabs>
                <w:tab w:val="left" w:pos="5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Метапредметным результатом</w:t>
            </w: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курса является формирование универсальных учебных действий (УУД).</w:t>
            </w:r>
          </w:p>
          <w:p w:rsidR="006F6543" w:rsidRPr="005A5BF0" w:rsidRDefault="006F6543">
            <w:pPr>
              <w:tabs>
                <w:tab w:val="left" w:pos="522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9"/>
              </w:num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самостоятельно обнаруживать и формулировать учебную проблему, определять цель УД;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9"/>
              </w:num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9"/>
              </w:num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составлять (индивидуально или в группе) план решения проблемы (выполнения проекта);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9"/>
              </w:num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9"/>
              </w:num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сверять, работая по плану, свои действия с целью и при необходимости исправлять ошибки самостоятельно (в том числе и корректировать план);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9"/>
              </w:num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совершенствовать в диалоге с учителем самостоятельно выбранные критерии оценки.</w:t>
            </w:r>
          </w:p>
          <w:p w:rsidR="006F6543" w:rsidRPr="005A5BF0" w:rsidRDefault="006F6543">
            <w:pPr>
              <w:tabs>
                <w:tab w:val="left" w:pos="522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0"/>
              </w:numPr>
              <w:tabs>
                <w:tab w:val="left" w:pos="650"/>
              </w:tabs>
              <w:spacing w:after="0" w:line="240" w:lineRule="auto"/>
              <w:ind w:left="6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представление о математической науке как сфере человеческой деятельности, о её значимости вразвитии цивилизации;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0"/>
              </w:numPr>
              <w:tabs>
                <w:tab w:val="left" w:pos="650"/>
              </w:tabs>
              <w:spacing w:after="0" w:line="240" w:lineRule="auto"/>
              <w:ind w:left="6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0"/>
              </w:numPr>
              <w:tabs>
                <w:tab w:val="left" w:pos="650"/>
              </w:tabs>
              <w:spacing w:after="0" w:line="240" w:lineRule="auto"/>
              <w:ind w:left="6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0"/>
              </w:numPr>
              <w:tabs>
                <w:tab w:val="left" w:pos="650"/>
              </w:tabs>
              <w:spacing w:after="0" w:line="240" w:lineRule="auto"/>
              <w:ind w:left="6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определять возможные источники необходимых сведений, анализировать найденную информацию и оценивать её достоверность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0"/>
              </w:numPr>
              <w:tabs>
                <w:tab w:val="left" w:pos="650"/>
              </w:tabs>
              <w:spacing w:after="0" w:line="240" w:lineRule="auto"/>
              <w:ind w:left="6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и коммуникационные технологии для достижения своих целей;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0"/>
              </w:numPr>
              <w:tabs>
                <w:tab w:val="left" w:pos="650"/>
              </w:tabs>
              <w:spacing w:after="0" w:line="240" w:lineRule="auto"/>
              <w:ind w:left="6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0"/>
              </w:numPr>
              <w:tabs>
                <w:tab w:val="left" w:pos="650"/>
              </w:tabs>
              <w:spacing w:after="0" w:line="240" w:lineRule="auto"/>
              <w:ind w:left="6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0"/>
              </w:numPr>
              <w:tabs>
                <w:tab w:val="left" w:pos="650"/>
              </w:tabs>
              <w:spacing w:after="0" w:line="240" w:lineRule="auto"/>
              <w:ind w:left="6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классифицировать и обобщать факты и явления;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0"/>
              </w:numPr>
              <w:tabs>
                <w:tab w:val="left" w:pos="650"/>
              </w:tabs>
              <w:spacing w:after="0" w:line="240" w:lineRule="auto"/>
              <w:ind w:left="6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понятиям.</w:t>
            </w:r>
          </w:p>
          <w:p w:rsidR="006F6543" w:rsidRPr="005A5BF0" w:rsidRDefault="006F6543">
            <w:pPr>
              <w:tabs>
                <w:tab w:val="left" w:pos="522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6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учебное взаимодействие в группе (определять общие цели, договариваться друг с другом и т.д.);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6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в дискуссии уметь выдвинуть аргументы и контраргументы;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6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учиться критично относиться к своему мнению, с достоинством признавать ошибочность своего мнения и корректировать его;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6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понимая позицию другого, различать в его речи: мнение (точку зрения), доказательство (аргументы), факты (гипотезы, аксиомы, теории);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6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уметь взглянуть на ситуацию с иной позиции и договариваться с людьми иных позиций.</w:t>
            </w:r>
          </w:p>
          <w:p w:rsidR="006F6543" w:rsidRPr="005A5BF0" w:rsidRDefault="006F6543">
            <w:pPr>
              <w:tabs>
                <w:tab w:val="left" w:pos="522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Предметным результатом</w:t>
            </w: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1.Натуральные числа. Дроби. Рациональные числа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sz w:val="24"/>
                <w:szCs w:val="24"/>
              </w:rPr>
              <w:t>Ученик  научится: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• оперировать понятиями, связанными с делимостью натуральных чисел;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• выражать числа в эквивалентных формах, выбирая наиболее подходящую в зависимости от конкретной ситуации;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• сравнивать и упорядочивать рациональные числа;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• выполнять вычисления с рациональными числами, сочетая устные и письменные приёмы вычислений, применение калькулятора;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• использовать понятия и умения, связанные с пропорциональностью величин, процентами, в ходе решения математических</w:t>
            </w:r>
            <w:r w:rsidRPr="005A5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задач и задач из смежных предметов, выполнять несложные практические расчёты.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возможность: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>• познакомиться с позиционными системами счисления с основаниями, отличными от 10;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 углубить и развить представления о натуральных числах и свойствах делимости; 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>• научиться использовать приёмы, рационализирующие вычисления, приобрести привычку контролировать вычисления, выбирая подходящий для ситуации способ</w:t>
            </w: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2.Измерения, приближения, оценки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sz w:val="24"/>
                <w:szCs w:val="24"/>
              </w:rPr>
              <w:t>Ученик  научится: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• использовать в ходе решения задач элементарные представления, </w:t>
            </w:r>
            <w:r w:rsidRPr="005A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 приближёнными значениями величин.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возможность: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>• 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>• понять, что погрешность результата вычислений должна быть соизмерима с погрешностью исходных данных.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3.Алгебраические выражения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•  решать задачи, содержащие буквенные данные; работать с формулами;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• выполнять преобразования выражений, содержащих степени с целыми показателями;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• выполнять тождественные преобразования рациональных выражений на основе правил действий;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Ученик получит возможность научиться: 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 выполнять многошаговые преобразования рациональных выражений, применяя широкий набор способов и приёмов; 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4.Уравнения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• решать основные виды рациональных уравнений с одной переменной, 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• применять графические представления для исследования уравнений.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возможность: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>• овладеть специальными приёмами решения уравнений; уверенно применять аппарат уравнений для решения разнообразных задач из математики, практики;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5.Неравенства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• понимать и применять терминологию и символику, связанные с отношением неравенства,;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>• применять графические представления для исследования неравенств, содержащих буквенные коэффициенты.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6.Описательная статистика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6F6543" w:rsidRPr="005A5BF0" w:rsidRDefault="006F6543" w:rsidP="006F6543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использовать простейшие способы представления и анализа статистических данных.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</w:t>
            </w: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7.Комбинаторика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6F6543" w:rsidRPr="005A5BF0" w:rsidRDefault="006F6543" w:rsidP="006F6543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решать комбинаторные задачи на нахождение числа объектов или комбинаций.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некоторым специальным приёмам решения комбинаторных задач.</w:t>
            </w:r>
          </w:p>
          <w:p w:rsidR="006F6543" w:rsidRPr="005A5BF0" w:rsidRDefault="006F6543">
            <w:pPr>
              <w:pStyle w:val="NR"/>
              <w:ind w:firstLine="454"/>
              <w:jc w:val="both"/>
              <w:outlineLvl w:val="0"/>
              <w:rPr>
                <w:b/>
                <w:bCs/>
                <w:i/>
                <w:szCs w:val="24"/>
                <w:u w:val="single"/>
              </w:rPr>
            </w:pPr>
            <w:r w:rsidRPr="005A5BF0">
              <w:rPr>
                <w:b/>
                <w:bCs/>
                <w:i/>
                <w:szCs w:val="24"/>
                <w:u w:val="single"/>
              </w:rPr>
              <w:lastRenderedPageBreak/>
              <w:t>8.Геометрические фигуры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• пользоваться языком геометрии для описания предметов окружающего мира и их взаимного расположения;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• распознавать и изображать на чертежах и рисунках геометрические фигуры и их конфигурации;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• решать несложные задачи на построение, применяя основные алгоритмы построения с помощью циркуля и линейки;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Ученик получит возможность</w:t>
            </w: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>• научиться решать задачи</w:t>
            </w:r>
            <w:r w:rsidRPr="005A5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построение</w:t>
            </w: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5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методом</w:t>
            </w: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5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геометрического</w:t>
            </w: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5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места</w:t>
            </w: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5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точек;</w:t>
            </w:r>
          </w:p>
          <w:p w:rsidR="006F6543" w:rsidRPr="005A5BF0" w:rsidRDefault="006F654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 приобрести опыт выполнения проектов </w:t>
            </w:r>
            <w:r w:rsidRPr="005A5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темам </w:t>
            </w: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A5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Геометрические преобразования на плоскости</w:t>
            </w: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5A5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A5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Построение отрезков по формуле</w:t>
            </w:r>
            <w:r w:rsidRPr="005A5BF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5A5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F6543" w:rsidRPr="005A5BF0" w:rsidRDefault="006F6543">
            <w:pPr>
              <w:tabs>
                <w:tab w:val="left" w:pos="5224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6543" w:rsidRPr="005A5BF0" w:rsidRDefault="006F6543">
            <w:pPr>
              <w:tabs>
                <w:tab w:val="left" w:pos="5224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6543" w:rsidRPr="005A5BF0" w:rsidRDefault="006F6543">
            <w:pPr>
              <w:pStyle w:val="a9"/>
              <w:rPr>
                <w:rStyle w:val="FontStyle11"/>
                <w:rFonts w:eastAsia="Calibri"/>
                <w:sz w:val="24"/>
                <w:szCs w:val="24"/>
              </w:rPr>
            </w:pPr>
          </w:p>
        </w:tc>
      </w:tr>
    </w:tbl>
    <w:p w:rsidR="006F6543" w:rsidRPr="005A5BF0" w:rsidRDefault="006F6543" w:rsidP="006F65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6543" w:rsidRPr="005A5BF0" w:rsidRDefault="006F6543" w:rsidP="006F6543">
      <w:pPr>
        <w:rPr>
          <w:rFonts w:ascii="Times New Roman" w:hAnsi="Times New Roman" w:cs="Times New Roman"/>
          <w:sz w:val="24"/>
          <w:szCs w:val="24"/>
        </w:rPr>
      </w:pPr>
    </w:p>
    <w:p w:rsidR="006F6543" w:rsidRPr="005A5BF0" w:rsidRDefault="006F6543" w:rsidP="00316298">
      <w:pPr>
        <w:pStyle w:val="Style1"/>
        <w:widowControl/>
        <w:jc w:val="center"/>
        <w:rPr>
          <w:rStyle w:val="FontStyle11"/>
          <w:b/>
          <w:sz w:val="24"/>
          <w:szCs w:val="24"/>
        </w:rPr>
      </w:pPr>
      <w:r w:rsidRPr="005A5BF0">
        <w:rPr>
          <w:rStyle w:val="FontStyle11"/>
          <w:b/>
          <w:sz w:val="24"/>
          <w:szCs w:val="24"/>
        </w:rPr>
        <w:t>Аннотация к рабочей  программе по алгебре.</w:t>
      </w:r>
    </w:p>
    <w:p w:rsidR="006F6543" w:rsidRPr="005A5BF0" w:rsidRDefault="00316298" w:rsidP="006F6543">
      <w:pPr>
        <w:pStyle w:val="Style1"/>
        <w:widowControl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 xml:space="preserve">Уровень </w:t>
      </w:r>
      <w:r w:rsidR="006F6543" w:rsidRPr="005A5BF0">
        <w:rPr>
          <w:rStyle w:val="FontStyle11"/>
          <w:b/>
          <w:sz w:val="24"/>
          <w:szCs w:val="24"/>
        </w:rPr>
        <w:t>обучения  -   7-9  класс</w:t>
      </w:r>
    </w:p>
    <w:p w:rsidR="006F6543" w:rsidRPr="005A5BF0" w:rsidRDefault="006F6543" w:rsidP="006F6543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46"/>
        <w:gridCol w:w="7919"/>
      </w:tblGrid>
      <w:tr w:rsidR="006F6543" w:rsidRPr="005A5BF0" w:rsidTr="006F6543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Нормативно-методические материалы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43" w:rsidRPr="005A5BF0" w:rsidRDefault="006F6543" w:rsidP="006F6543">
            <w:pPr>
              <w:pStyle w:val="a8"/>
              <w:numPr>
                <w:ilvl w:val="0"/>
                <w:numId w:val="13"/>
              </w:numPr>
              <w:spacing w:after="0"/>
              <w:ind w:left="650" w:hanging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 Математика. Основное общее образование (Приказ Минобразования России от 05.03.2004 № 1089 «Об утверждении федерального компонента государственных стандартов общего, основного общего и среднего (полного) общего образования»).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65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математике.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65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математике.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6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«Программы общеобразовательных учреждений. Алгебра 7-9 классы» Москва «Мнемозина» 2012. Автор составитель: Зубарева И. И., Мордкович А. Г.</w:t>
            </w:r>
          </w:p>
          <w:p w:rsidR="006F6543" w:rsidRPr="005A5BF0" w:rsidRDefault="006F6543" w:rsidP="006F6543">
            <w:pPr>
              <w:pStyle w:val="a9"/>
              <w:numPr>
                <w:ilvl w:val="0"/>
                <w:numId w:val="13"/>
              </w:numPr>
              <w:spacing w:line="256" w:lineRule="auto"/>
              <w:ind w:left="650" w:hanging="284"/>
              <w:rPr>
                <w:rStyle w:val="FontStyle13"/>
                <w:lang w:eastAsia="en-US"/>
              </w:rPr>
            </w:pPr>
            <w:r w:rsidRPr="005A5BF0">
              <w:rPr>
                <w:rStyle w:val="FontStyle13"/>
                <w:lang w:eastAsia="en-US"/>
              </w:rPr>
              <w:t xml:space="preserve">федерального перечня учебников, рекомендованных Министерством образования Российской   Федерации   к  использованию  в   образовательном   процессе в общеобразовательных учреждениях на 2016 - 2017 учебный год; </w:t>
            </w:r>
          </w:p>
          <w:p w:rsidR="006F6543" w:rsidRPr="005A5BF0" w:rsidRDefault="006F6543" w:rsidP="006F6543">
            <w:pPr>
              <w:pStyle w:val="Style4"/>
              <w:widowControl/>
              <w:numPr>
                <w:ilvl w:val="0"/>
                <w:numId w:val="13"/>
              </w:numPr>
              <w:spacing w:before="5" w:line="283" w:lineRule="exact"/>
              <w:ind w:left="650" w:hanging="284"/>
              <w:rPr>
                <w:rStyle w:val="FontStyle13"/>
                <w:lang w:eastAsia="en-US"/>
              </w:rPr>
            </w:pPr>
            <w:r w:rsidRPr="005A5BF0">
              <w:rPr>
                <w:rStyle w:val="FontStyle13"/>
                <w:lang w:eastAsia="en-US"/>
              </w:rPr>
              <w:t>базисного учебного плана 2017 года;</w:t>
            </w:r>
          </w:p>
          <w:p w:rsidR="006F6543" w:rsidRPr="005A5BF0" w:rsidRDefault="006F6543" w:rsidP="006F6543">
            <w:pPr>
              <w:pStyle w:val="Style4"/>
              <w:widowControl/>
              <w:numPr>
                <w:ilvl w:val="0"/>
                <w:numId w:val="13"/>
              </w:numPr>
              <w:spacing w:before="5" w:line="283" w:lineRule="exact"/>
              <w:ind w:left="650" w:hanging="284"/>
              <w:rPr>
                <w:rStyle w:val="FontStyle13"/>
                <w:lang w:eastAsia="en-US"/>
              </w:rPr>
            </w:pPr>
            <w:r w:rsidRPr="005A5BF0">
              <w:rPr>
                <w:rStyle w:val="FontStyle13"/>
                <w:lang w:eastAsia="en-US"/>
              </w:rPr>
      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 </w:t>
            </w:r>
          </w:p>
          <w:p w:rsidR="006F6543" w:rsidRPr="005A5BF0" w:rsidRDefault="006F6543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</w:tc>
      </w:tr>
      <w:tr w:rsidR="006F6543" w:rsidRPr="005A5BF0" w:rsidTr="006F6543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spacing w:line="250" w:lineRule="exact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Реализуемый УМК '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43" w:rsidRPr="005A5BF0" w:rsidRDefault="006F6543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Мордкович А.Г. Алгебра. 7,8,9 класс.  В 2 ч. Ч.1. Учебник для учащихся общеобразовательных учреждений. -  11-е изд., стер.  – М.: Мнемозина, 2012. – 160 с.: ил.</w:t>
            </w:r>
          </w:p>
          <w:p w:rsidR="006F6543" w:rsidRPr="005A5BF0" w:rsidRDefault="006F65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 2) Мордкович А.Г. и др. Алгебра. 7,8,9 класс.  В 2 ч.  частях. Ч.2. Задачник для учащихся общеобразовательных  учреждений/А.Г.Мордкович и др./; под ред. А.Г.Мордковича. – 11-е изд., доп.  – М.: Мнемозина, 2012. – 223  с.: ил.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"/>
                <w:rFonts w:eastAsia="Calibri"/>
                <w:sz w:val="24"/>
                <w:szCs w:val="24"/>
              </w:rPr>
            </w:pP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"/>
                <w:rFonts w:eastAsia="Calibri"/>
                <w:sz w:val="24"/>
                <w:szCs w:val="24"/>
              </w:rPr>
            </w:pPr>
          </w:p>
        </w:tc>
      </w:tr>
      <w:tr w:rsidR="006F6543" w:rsidRPr="005A5BF0" w:rsidTr="006F6543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lastRenderedPageBreak/>
              <w:t>Цели и задачи</w:t>
            </w:r>
          </w:p>
          <w:p w:rsidR="006F6543" w:rsidRPr="005A5BF0" w:rsidRDefault="006F6543">
            <w:pPr>
              <w:pStyle w:val="Style2"/>
              <w:widowControl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изучения</w:t>
            </w:r>
          </w:p>
          <w:p w:rsidR="006F6543" w:rsidRPr="005A5BF0" w:rsidRDefault="006F6543">
            <w:pPr>
              <w:pStyle w:val="Style2"/>
              <w:widowControl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предмета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обучения: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направлении личностного развития</w:t>
            </w: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развитие логического и критического мышления, культуры речи, способности к умственному эксперименту;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-формирование качеств мышления, необходимых для адаптации в современном информационном обществе;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-развитие интереса к математическому творчеству и математических способностей;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метапредметном направлении: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-развитие представлений о математике как форме описания и методе познания действительности;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приобретения первоначального опыта математического моделирования;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-формирование общих способов математической деятельности 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sz w:val="24"/>
                <w:szCs w:val="24"/>
              </w:rPr>
              <w:t>В предметном направлении: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формирование вычислительных навыков (действия с натуральными, десятичными и обыкновенными дробями);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решать прикладные текстовые задачи арифметическим и алгебраическим методами;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формирование начальных представлений о геометрических фигурах и их свойствах;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sz w:val="24"/>
                <w:szCs w:val="24"/>
              </w:rPr>
              <w:t>В личностном направлении: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развитие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воспитание культуры личности, отношения к математике как к части общечеловеческой культуры, играющей особую роль в общественном развитии.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развивать представление о месте и роли вычислений в человеческой практике; сформировать практические навыки выполнения устных, письменных, инструментальных вычислений, развивать вычислительную культуру;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сформировать навыки решения задач разными методами: арифметическим и алгебраическим; способствовать овладению формально-оперативных алгебраических умений: раскрытию скобок, упрощению выражений, решению уравнений;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получить представления о вероятностных событиях, вероятности, об особенностях выводов и прогнозов, носящих вероятностный характер;</w:t>
            </w:r>
          </w:p>
          <w:p w:rsidR="006F6543" w:rsidRPr="005A5BF0" w:rsidRDefault="006F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- развивать критическое мышление, математическую грамотную речь, исследовательские умения.</w:t>
            </w:r>
          </w:p>
          <w:p w:rsidR="006F6543" w:rsidRPr="005A5BF0" w:rsidRDefault="006F6543">
            <w:pPr>
              <w:pStyle w:val="a9"/>
              <w:spacing w:line="256" w:lineRule="auto"/>
              <w:ind w:left="720"/>
              <w:rPr>
                <w:rStyle w:val="FontStyle11"/>
                <w:sz w:val="24"/>
                <w:szCs w:val="24"/>
              </w:rPr>
            </w:pPr>
          </w:p>
        </w:tc>
      </w:tr>
      <w:tr w:rsidR="006F6543" w:rsidRPr="005A5BF0" w:rsidTr="006F6543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lastRenderedPageBreak/>
              <w:t>Срок</w:t>
            </w:r>
          </w:p>
          <w:p w:rsidR="006F6543" w:rsidRPr="005A5BF0" w:rsidRDefault="006F6543">
            <w:pPr>
              <w:pStyle w:val="Style2"/>
              <w:widowControl/>
              <w:spacing w:line="240" w:lineRule="exact"/>
              <w:ind w:left="10" w:right="547" w:hanging="10"/>
              <w:rPr>
                <w:rStyle w:val="FontStyle12"/>
                <w:b w:val="0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реализации</w:t>
            </w:r>
            <w:r w:rsidRPr="005A5BF0">
              <w:rPr>
                <w:rStyle w:val="FontStyle11"/>
                <w:b/>
                <w:sz w:val="24"/>
                <w:szCs w:val="24"/>
                <w:lang w:eastAsia="en-US"/>
              </w:rPr>
              <w:t xml:space="preserve"> </w:t>
            </w:r>
            <w:r w:rsidRPr="005A5BF0">
              <w:rPr>
                <w:rStyle w:val="FontStyle12"/>
                <w:b w:val="0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2 года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</w:p>
        </w:tc>
      </w:tr>
      <w:tr w:rsidR="006F6543" w:rsidRPr="005A5BF0" w:rsidTr="006F6543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Место учебного предмета в учебном плане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Базовый курс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7 класс – 136 часов (4 часа в неделю)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8 класс – 136 часов (4 часа в неделю)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9 класс -  136 часов (4 часа в неделю)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</w:p>
        </w:tc>
      </w:tr>
      <w:tr w:rsidR="006F6543" w:rsidRPr="005A5BF0" w:rsidTr="006F6543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Результаты</w:t>
            </w:r>
          </w:p>
          <w:p w:rsidR="006F6543" w:rsidRPr="005A5BF0" w:rsidRDefault="006F6543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освоения</w:t>
            </w:r>
          </w:p>
          <w:p w:rsidR="006F6543" w:rsidRPr="005A5BF0" w:rsidRDefault="006F6543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учебного</w:t>
            </w:r>
          </w:p>
          <w:p w:rsidR="006F6543" w:rsidRPr="005A5BF0" w:rsidRDefault="006F6543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предмета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(требования к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выпускнику)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43" w:rsidRPr="005A5BF0" w:rsidRDefault="006F6543">
            <w:pPr>
              <w:tabs>
                <w:tab w:val="left" w:pos="5224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курса математики 7-9 класса учащиеся должны овладеть следующими знаниями, умениями и навыками.  </w:t>
            </w:r>
          </w:p>
          <w:p w:rsidR="006F6543" w:rsidRPr="005A5BF0" w:rsidRDefault="006F6543">
            <w:pPr>
              <w:pStyle w:val="121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Style w:val="1234"/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F6543" w:rsidRPr="005A5BF0" w:rsidRDefault="006F6543">
            <w:pPr>
              <w:pStyle w:val="121"/>
              <w:keepNext/>
              <w:keepLines/>
              <w:shd w:val="clear" w:color="auto" w:fill="auto"/>
              <w:spacing w:line="240" w:lineRule="auto"/>
              <w:ind w:left="20" w:firstLine="4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107"/>
            <w:r w:rsidRPr="005A5BF0">
              <w:rPr>
                <w:rStyle w:val="1233"/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  <w:bookmarkEnd w:id="0"/>
          </w:p>
          <w:p w:rsidR="006F6543" w:rsidRPr="005A5BF0" w:rsidRDefault="006F6543">
            <w:pPr>
              <w:pStyle w:val="aa"/>
              <w:spacing w:after="0" w:line="240" w:lineRule="auto"/>
              <w:ind w:lef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Выпускник научится:</w:t>
            </w:r>
          </w:p>
          <w:p w:rsidR="006F6543" w:rsidRPr="005A5BF0" w:rsidRDefault="006F6543" w:rsidP="006F6543">
            <w:pPr>
              <w:pStyle w:val="aa"/>
              <w:numPr>
                <w:ilvl w:val="0"/>
                <w:numId w:val="14"/>
              </w:numPr>
              <w:tabs>
                <w:tab w:val="left" w:pos="644"/>
              </w:tabs>
              <w:spacing w:after="0" w:line="240" w:lineRule="auto"/>
              <w:ind w:left="20" w:righ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оперировать понятиями «тождество», «тождественное преобразование», решать задачи, содержащие буквенные данные; работать с формулами;</w:t>
            </w:r>
          </w:p>
          <w:p w:rsidR="006F6543" w:rsidRPr="005A5BF0" w:rsidRDefault="006F6543" w:rsidP="006F6543">
            <w:pPr>
              <w:pStyle w:val="aa"/>
              <w:numPr>
                <w:ilvl w:val="0"/>
                <w:numId w:val="14"/>
              </w:numPr>
              <w:tabs>
                <w:tab w:val="left" w:pos="639"/>
              </w:tabs>
              <w:spacing w:after="0" w:line="240" w:lineRule="auto"/>
              <w:ind w:left="20" w:righ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преобразования выражений, содержащих степени с целыми показателями и квадратные корни;</w:t>
            </w:r>
          </w:p>
          <w:p w:rsidR="006F6543" w:rsidRPr="005A5BF0" w:rsidRDefault="006F6543" w:rsidP="006F6543">
            <w:pPr>
              <w:pStyle w:val="aa"/>
              <w:numPr>
                <w:ilvl w:val="0"/>
                <w:numId w:val="14"/>
              </w:numPr>
              <w:tabs>
                <w:tab w:val="left" w:pos="634"/>
              </w:tabs>
              <w:spacing w:after="0" w:line="240" w:lineRule="auto"/>
              <w:ind w:left="20" w:righ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дробями;</w:t>
            </w:r>
          </w:p>
          <w:p w:rsidR="006F6543" w:rsidRPr="005A5BF0" w:rsidRDefault="006F6543" w:rsidP="006F6543">
            <w:pPr>
              <w:pStyle w:val="aa"/>
              <w:numPr>
                <w:ilvl w:val="0"/>
                <w:numId w:val="14"/>
              </w:numPr>
              <w:tabs>
                <w:tab w:val="left" w:pos="658"/>
              </w:tabs>
              <w:spacing w:after="0" w:line="240" w:lineRule="auto"/>
              <w:ind w:left="4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разложение многочленов на множители.</w:t>
            </w:r>
          </w:p>
          <w:p w:rsidR="006F6543" w:rsidRPr="005A5BF0" w:rsidRDefault="006F6543">
            <w:pPr>
              <w:pStyle w:val="41"/>
              <w:shd w:val="clear" w:color="auto" w:fill="auto"/>
              <w:spacing w:line="240" w:lineRule="auto"/>
              <w:ind w:left="4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t>Выпускник получит возможность научиться:</w:t>
            </w:r>
          </w:p>
          <w:p w:rsidR="006F6543" w:rsidRPr="005A5BF0" w:rsidRDefault="006F6543" w:rsidP="006F6543">
            <w:pPr>
              <w:pStyle w:val="41"/>
              <w:numPr>
                <w:ilvl w:val="0"/>
                <w:numId w:val="14"/>
              </w:numPr>
              <w:shd w:val="clear" w:color="auto" w:fill="auto"/>
              <w:tabs>
                <w:tab w:val="left" w:pos="659"/>
              </w:tabs>
              <w:spacing w:line="240" w:lineRule="auto"/>
              <w:ind w:left="40" w:right="2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t>выполнять многошаговые преобразования рациональных выражений, применяя широкий набор способов и приёмов;</w:t>
            </w:r>
          </w:p>
          <w:p w:rsidR="006F6543" w:rsidRPr="005A5BF0" w:rsidRDefault="006F6543" w:rsidP="006F6543">
            <w:pPr>
              <w:pStyle w:val="41"/>
              <w:numPr>
                <w:ilvl w:val="0"/>
                <w:numId w:val="14"/>
              </w:numPr>
              <w:shd w:val="clear" w:color="auto" w:fill="auto"/>
              <w:tabs>
                <w:tab w:val="left" w:pos="693"/>
              </w:tabs>
              <w:spacing w:line="240" w:lineRule="auto"/>
              <w:ind w:left="40" w:right="2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t>применять тождественные преобразования для решения задач из различных разделов курса (например, для нахождения наибольшего/наимень</w:t>
            </w:r>
            <w:r w:rsidRPr="005A5BF0">
              <w:rPr>
                <w:sz w:val="24"/>
                <w:szCs w:val="24"/>
                <w:lang w:eastAsia="en-US"/>
              </w:rPr>
              <w:softHyphen/>
              <w:t>шего значения выражения).</w:t>
            </w:r>
          </w:p>
          <w:p w:rsidR="006F6543" w:rsidRPr="005A5BF0" w:rsidRDefault="006F6543">
            <w:pPr>
              <w:pStyle w:val="121"/>
              <w:keepNext/>
              <w:keepLines/>
              <w:shd w:val="clear" w:color="auto" w:fill="auto"/>
              <w:spacing w:line="240" w:lineRule="auto"/>
              <w:ind w:left="40" w:firstLine="4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108"/>
            <w:r w:rsidRPr="005A5BF0">
              <w:rPr>
                <w:rStyle w:val="1232"/>
                <w:rFonts w:ascii="Times New Roman" w:hAnsi="Times New Roman" w:cs="Times New Roman"/>
                <w:sz w:val="24"/>
                <w:szCs w:val="24"/>
              </w:rPr>
              <w:t>Уравнения</w:t>
            </w:r>
            <w:bookmarkEnd w:id="1"/>
          </w:p>
          <w:p w:rsidR="006F6543" w:rsidRPr="005A5BF0" w:rsidRDefault="006F6543">
            <w:pPr>
              <w:pStyle w:val="aa"/>
              <w:spacing w:after="0" w:line="240" w:lineRule="auto"/>
              <w:ind w:left="4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Выпускник научится:</w:t>
            </w:r>
          </w:p>
          <w:p w:rsidR="006F6543" w:rsidRPr="005A5BF0" w:rsidRDefault="006F6543" w:rsidP="006F6543">
            <w:pPr>
              <w:pStyle w:val="aa"/>
              <w:numPr>
                <w:ilvl w:val="0"/>
                <w:numId w:val="14"/>
              </w:numPr>
              <w:tabs>
                <w:tab w:val="left" w:pos="654"/>
              </w:tabs>
              <w:spacing w:after="0" w:line="240" w:lineRule="auto"/>
              <w:ind w:left="40" w:righ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решать основные виды рациональных уравнений с одной переменной, системы двух уравнений с двумя переменными;</w:t>
            </w:r>
          </w:p>
          <w:p w:rsidR="006F6543" w:rsidRPr="005A5BF0" w:rsidRDefault="006F6543" w:rsidP="006F6543">
            <w:pPr>
              <w:pStyle w:val="aa"/>
              <w:numPr>
                <w:ilvl w:val="0"/>
                <w:numId w:val="14"/>
              </w:numPr>
              <w:tabs>
                <w:tab w:val="left" w:pos="664"/>
              </w:tabs>
              <w:spacing w:after="0" w:line="240" w:lineRule="auto"/>
              <w:ind w:left="40" w:righ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      </w:r>
          </w:p>
          <w:p w:rsidR="006F6543" w:rsidRPr="005A5BF0" w:rsidRDefault="006F6543" w:rsidP="006F6543">
            <w:pPr>
              <w:pStyle w:val="aa"/>
              <w:numPr>
                <w:ilvl w:val="0"/>
                <w:numId w:val="14"/>
              </w:numPr>
              <w:tabs>
                <w:tab w:val="left" w:pos="659"/>
              </w:tabs>
              <w:spacing w:after="0" w:line="240" w:lineRule="auto"/>
              <w:ind w:left="40" w:righ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графические представления для исследования уравнений, исследования и решения систем уравнений с двумя переменными.</w:t>
            </w:r>
          </w:p>
          <w:p w:rsidR="006F6543" w:rsidRPr="005A5BF0" w:rsidRDefault="006F6543">
            <w:pPr>
              <w:pStyle w:val="41"/>
              <w:shd w:val="clear" w:color="auto" w:fill="auto"/>
              <w:spacing w:line="240" w:lineRule="auto"/>
              <w:ind w:left="4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t>Выпускник получит возможность:</w:t>
            </w:r>
          </w:p>
          <w:p w:rsidR="006F6543" w:rsidRPr="005A5BF0" w:rsidRDefault="006F6543" w:rsidP="006F6543">
            <w:pPr>
              <w:pStyle w:val="41"/>
              <w:numPr>
                <w:ilvl w:val="0"/>
                <w:numId w:val="14"/>
              </w:numPr>
              <w:shd w:val="clear" w:color="auto" w:fill="auto"/>
              <w:tabs>
                <w:tab w:val="left" w:pos="698"/>
              </w:tabs>
              <w:spacing w:line="240" w:lineRule="auto"/>
              <w:ind w:left="40" w:right="2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      </w:r>
          </w:p>
          <w:p w:rsidR="006F6543" w:rsidRPr="005A5BF0" w:rsidRDefault="006F6543" w:rsidP="006F6543">
            <w:pPr>
              <w:pStyle w:val="41"/>
              <w:numPr>
                <w:ilvl w:val="0"/>
                <w:numId w:val="14"/>
              </w:numPr>
              <w:shd w:val="clear" w:color="auto" w:fill="auto"/>
              <w:tabs>
                <w:tab w:val="left" w:pos="654"/>
              </w:tabs>
              <w:spacing w:line="240" w:lineRule="auto"/>
              <w:ind w:left="40" w:right="2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t>применять графические представления для исследования уравнений, систем уравнений, содержащих буквенные коэффициенты.</w:t>
            </w:r>
          </w:p>
          <w:p w:rsidR="006F6543" w:rsidRPr="005A5BF0" w:rsidRDefault="006F6543">
            <w:pPr>
              <w:pStyle w:val="121"/>
              <w:keepNext/>
              <w:keepLines/>
              <w:shd w:val="clear" w:color="auto" w:fill="auto"/>
              <w:spacing w:line="240" w:lineRule="auto"/>
              <w:ind w:left="40" w:firstLine="4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109"/>
            <w:r w:rsidRPr="005A5BF0">
              <w:rPr>
                <w:rStyle w:val="1232"/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bookmarkEnd w:id="2"/>
          </w:p>
          <w:p w:rsidR="006F6543" w:rsidRPr="005A5BF0" w:rsidRDefault="006F6543">
            <w:pPr>
              <w:pStyle w:val="aa"/>
              <w:spacing w:after="0" w:line="240" w:lineRule="auto"/>
              <w:ind w:left="4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Выпускник научится:</w:t>
            </w:r>
          </w:p>
          <w:p w:rsidR="006F6543" w:rsidRPr="005A5BF0" w:rsidRDefault="006F6543" w:rsidP="006F6543">
            <w:pPr>
              <w:pStyle w:val="aa"/>
              <w:numPr>
                <w:ilvl w:val="0"/>
                <w:numId w:val="14"/>
              </w:numPr>
              <w:tabs>
                <w:tab w:val="left" w:pos="654"/>
              </w:tabs>
              <w:spacing w:after="0" w:line="240" w:lineRule="auto"/>
              <w:ind w:left="40" w:righ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и применять терминологию и символику, связанные с отношением неравенства, свойства числовых неравенств;</w:t>
            </w:r>
          </w:p>
          <w:p w:rsidR="006F6543" w:rsidRPr="005A5BF0" w:rsidRDefault="006F6543" w:rsidP="006F6543">
            <w:pPr>
              <w:pStyle w:val="aa"/>
              <w:numPr>
                <w:ilvl w:val="0"/>
                <w:numId w:val="14"/>
              </w:numPr>
              <w:tabs>
                <w:tab w:val="left" w:pos="659"/>
              </w:tabs>
              <w:spacing w:after="0" w:line="240" w:lineRule="auto"/>
              <w:ind w:left="40" w:righ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решать линейные неравенства с одной переменной и их системы; решать квадратные неравенства с опорой на графические представления;</w:t>
            </w:r>
          </w:p>
          <w:p w:rsidR="006F6543" w:rsidRPr="005A5BF0" w:rsidRDefault="006F6543" w:rsidP="006F6543">
            <w:pPr>
              <w:pStyle w:val="aa"/>
              <w:numPr>
                <w:ilvl w:val="0"/>
                <w:numId w:val="14"/>
              </w:numPr>
              <w:tabs>
                <w:tab w:val="left" w:pos="659"/>
              </w:tabs>
              <w:spacing w:after="0" w:line="240" w:lineRule="auto"/>
              <w:ind w:left="40" w:righ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аппарат неравенств для решения задач из различных разделов курса.</w:t>
            </w:r>
          </w:p>
          <w:p w:rsidR="006F6543" w:rsidRPr="005A5BF0" w:rsidRDefault="006F6543">
            <w:pPr>
              <w:pStyle w:val="41"/>
              <w:shd w:val="clear" w:color="auto" w:fill="auto"/>
              <w:spacing w:line="240" w:lineRule="auto"/>
              <w:ind w:left="4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lastRenderedPageBreak/>
              <w:t>Выпускник получит возможность научиться:</w:t>
            </w:r>
          </w:p>
          <w:p w:rsidR="006F6543" w:rsidRPr="005A5BF0" w:rsidRDefault="006F6543" w:rsidP="006F6543">
            <w:pPr>
              <w:pStyle w:val="41"/>
              <w:numPr>
                <w:ilvl w:val="0"/>
                <w:numId w:val="14"/>
              </w:numPr>
              <w:shd w:val="clear" w:color="auto" w:fill="auto"/>
              <w:tabs>
                <w:tab w:val="left" w:pos="645"/>
              </w:tabs>
              <w:spacing w:line="240" w:lineRule="auto"/>
              <w:ind w:left="40" w:right="2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      </w:r>
          </w:p>
          <w:p w:rsidR="006F6543" w:rsidRPr="005A5BF0" w:rsidRDefault="006F6543" w:rsidP="006F6543">
            <w:pPr>
              <w:pStyle w:val="41"/>
              <w:numPr>
                <w:ilvl w:val="0"/>
                <w:numId w:val="14"/>
              </w:numPr>
              <w:shd w:val="clear" w:color="auto" w:fill="auto"/>
              <w:tabs>
                <w:tab w:val="left" w:pos="654"/>
              </w:tabs>
              <w:spacing w:line="240" w:lineRule="auto"/>
              <w:ind w:left="40" w:right="2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t>применять графические представления для исследования неравенств, систем неравенств, содержащих буквенные коэффициенты.</w:t>
            </w:r>
          </w:p>
          <w:p w:rsidR="006F6543" w:rsidRPr="005A5BF0" w:rsidRDefault="006F6543">
            <w:pPr>
              <w:pStyle w:val="121"/>
              <w:keepNext/>
              <w:keepLines/>
              <w:shd w:val="clear" w:color="auto" w:fill="auto"/>
              <w:spacing w:line="240" w:lineRule="auto"/>
              <w:ind w:left="40" w:firstLine="4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bookmark110"/>
            <w:r w:rsidRPr="005A5BF0">
              <w:rPr>
                <w:rStyle w:val="1231"/>
                <w:rFonts w:ascii="Times New Roman" w:hAnsi="Times New Roman" w:cs="Times New Roman"/>
                <w:sz w:val="24"/>
                <w:szCs w:val="24"/>
              </w:rPr>
              <w:t>Основные понятия. Числовые функции</w:t>
            </w:r>
            <w:bookmarkEnd w:id="3"/>
          </w:p>
          <w:p w:rsidR="006F6543" w:rsidRPr="005A5BF0" w:rsidRDefault="006F6543">
            <w:pPr>
              <w:pStyle w:val="aa"/>
              <w:spacing w:after="0" w:line="240" w:lineRule="auto"/>
              <w:ind w:left="4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Выпускник научится:</w:t>
            </w:r>
          </w:p>
          <w:p w:rsidR="006F6543" w:rsidRPr="005A5BF0" w:rsidRDefault="006F6543" w:rsidP="006F6543">
            <w:pPr>
              <w:pStyle w:val="aa"/>
              <w:numPr>
                <w:ilvl w:val="0"/>
                <w:numId w:val="14"/>
              </w:numPr>
              <w:tabs>
                <w:tab w:val="left" w:pos="654"/>
              </w:tabs>
              <w:spacing w:after="0" w:line="240" w:lineRule="auto"/>
              <w:ind w:left="40" w:righ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и использовать функциональные понятия и язык (термины, символические обозначения);</w:t>
            </w:r>
          </w:p>
          <w:p w:rsidR="006F6543" w:rsidRPr="005A5BF0" w:rsidRDefault="006F6543" w:rsidP="006F6543">
            <w:pPr>
              <w:pStyle w:val="aa"/>
              <w:numPr>
                <w:ilvl w:val="0"/>
                <w:numId w:val="14"/>
              </w:numPr>
              <w:tabs>
                <w:tab w:val="left" w:pos="659"/>
              </w:tabs>
              <w:spacing w:after="0" w:line="240" w:lineRule="auto"/>
              <w:ind w:left="40" w:righ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строить графики элементарных функций; исследовать свойства числовых функций на основе изучения поведения их графиков;</w:t>
            </w:r>
          </w:p>
          <w:p w:rsidR="006F6543" w:rsidRPr="005A5BF0" w:rsidRDefault="006F6543" w:rsidP="006F6543">
            <w:pPr>
              <w:pStyle w:val="aa"/>
              <w:numPr>
                <w:ilvl w:val="0"/>
                <w:numId w:val="14"/>
              </w:numPr>
              <w:tabs>
                <w:tab w:val="left" w:pos="654"/>
              </w:tabs>
              <w:spacing w:after="0" w:line="240" w:lineRule="auto"/>
              <w:ind w:left="40" w:righ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      </w:r>
          </w:p>
          <w:p w:rsidR="006F6543" w:rsidRPr="005A5BF0" w:rsidRDefault="006F6543">
            <w:pPr>
              <w:pStyle w:val="41"/>
              <w:shd w:val="clear" w:color="auto" w:fill="auto"/>
              <w:spacing w:line="240" w:lineRule="auto"/>
              <w:ind w:left="4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t>Выпускник получит возможность научиться:</w:t>
            </w:r>
          </w:p>
          <w:p w:rsidR="006F6543" w:rsidRPr="005A5BF0" w:rsidRDefault="006F6543" w:rsidP="006F6543">
            <w:pPr>
              <w:pStyle w:val="41"/>
              <w:numPr>
                <w:ilvl w:val="0"/>
                <w:numId w:val="14"/>
              </w:numPr>
              <w:shd w:val="clear" w:color="auto" w:fill="auto"/>
              <w:tabs>
                <w:tab w:val="left" w:pos="659"/>
              </w:tabs>
              <w:spacing w:line="240" w:lineRule="auto"/>
              <w:ind w:left="40" w:right="2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      </w:r>
          </w:p>
          <w:p w:rsidR="006F6543" w:rsidRPr="005A5BF0" w:rsidRDefault="006F6543" w:rsidP="006F6543">
            <w:pPr>
              <w:pStyle w:val="41"/>
              <w:numPr>
                <w:ilvl w:val="0"/>
                <w:numId w:val="14"/>
              </w:numPr>
              <w:shd w:val="clear" w:color="auto" w:fill="auto"/>
              <w:tabs>
                <w:tab w:val="left" w:pos="702"/>
              </w:tabs>
              <w:spacing w:line="240" w:lineRule="auto"/>
              <w:ind w:left="40" w:right="2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t>использовать функциональные представления и свойства функций для решения математических задач из различных разделов курса.</w:t>
            </w:r>
          </w:p>
          <w:p w:rsidR="006F6543" w:rsidRPr="005A5BF0" w:rsidRDefault="006F6543">
            <w:pPr>
              <w:pStyle w:val="121"/>
              <w:keepNext/>
              <w:keepLines/>
              <w:shd w:val="clear" w:color="auto" w:fill="auto"/>
              <w:spacing w:line="240" w:lineRule="auto"/>
              <w:ind w:left="40" w:firstLine="4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bookmark111"/>
            <w:r w:rsidRPr="005A5BF0">
              <w:rPr>
                <w:rStyle w:val="1231"/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  <w:bookmarkEnd w:id="4"/>
          </w:p>
          <w:p w:rsidR="006F6543" w:rsidRPr="005A5BF0" w:rsidRDefault="006F6543">
            <w:pPr>
              <w:pStyle w:val="aa"/>
              <w:spacing w:after="0" w:line="240" w:lineRule="auto"/>
              <w:ind w:left="4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Выпускник научится:</w:t>
            </w:r>
          </w:p>
          <w:p w:rsidR="006F6543" w:rsidRPr="005A5BF0" w:rsidRDefault="006F6543" w:rsidP="006F6543">
            <w:pPr>
              <w:pStyle w:val="aa"/>
              <w:numPr>
                <w:ilvl w:val="0"/>
                <w:numId w:val="14"/>
              </w:numPr>
              <w:tabs>
                <w:tab w:val="left" w:pos="654"/>
              </w:tabs>
              <w:spacing w:after="0" w:line="240" w:lineRule="auto"/>
              <w:ind w:left="40" w:righ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и использовать язык последовательностей (термины, символические обозначения);</w:t>
            </w:r>
          </w:p>
          <w:p w:rsidR="006F6543" w:rsidRPr="005A5BF0" w:rsidRDefault="006F6543" w:rsidP="006F6543">
            <w:pPr>
              <w:pStyle w:val="aa"/>
              <w:numPr>
                <w:ilvl w:val="0"/>
                <w:numId w:val="14"/>
              </w:numPr>
              <w:tabs>
                <w:tab w:val="left" w:pos="659"/>
              </w:tabs>
              <w:spacing w:after="0" w:line="240" w:lineRule="auto"/>
              <w:ind w:left="40" w:righ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      </w:r>
          </w:p>
          <w:p w:rsidR="006F6543" w:rsidRPr="005A5BF0" w:rsidRDefault="006F6543">
            <w:pPr>
              <w:pStyle w:val="41"/>
              <w:shd w:val="clear" w:color="auto" w:fill="auto"/>
              <w:spacing w:line="240" w:lineRule="auto"/>
              <w:ind w:left="2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t>Выпускник получит возможность научиться</w:t>
            </w:r>
            <w:r w:rsidRPr="005A5BF0">
              <w:rPr>
                <w:rStyle w:val="4"/>
                <w:sz w:val="24"/>
                <w:szCs w:val="24"/>
                <w:lang w:eastAsia="en-US"/>
              </w:rPr>
              <w:t>:</w:t>
            </w:r>
          </w:p>
          <w:p w:rsidR="006F6543" w:rsidRPr="005A5BF0" w:rsidRDefault="006F6543" w:rsidP="006F6543">
            <w:pPr>
              <w:pStyle w:val="41"/>
              <w:numPr>
                <w:ilvl w:val="0"/>
                <w:numId w:val="14"/>
              </w:numPr>
              <w:shd w:val="clear" w:color="auto" w:fill="auto"/>
              <w:tabs>
                <w:tab w:val="left" w:pos="606"/>
              </w:tabs>
              <w:spacing w:line="240" w:lineRule="auto"/>
              <w:ind w:left="20" w:right="2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t xml:space="preserve">решать комбинированные задачи с применением формул </w:t>
            </w:r>
            <w:r w:rsidRPr="005A5BF0">
              <w:rPr>
                <w:sz w:val="24"/>
                <w:szCs w:val="24"/>
                <w:lang w:val="en-US" w:eastAsia="en-US"/>
              </w:rPr>
              <w:t>n</w:t>
            </w:r>
            <w:r w:rsidRPr="005A5BF0">
              <w:rPr>
                <w:sz w:val="24"/>
                <w:szCs w:val="24"/>
                <w:lang w:eastAsia="en-US"/>
              </w:rPr>
              <w:t xml:space="preserve">-го члена и суммы первых </w:t>
            </w:r>
            <w:r w:rsidRPr="005A5BF0">
              <w:rPr>
                <w:sz w:val="24"/>
                <w:szCs w:val="24"/>
                <w:lang w:val="en-US" w:eastAsia="en-US"/>
              </w:rPr>
              <w:t>n</w:t>
            </w:r>
            <w:r w:rsidRPr="005A5BF0">
              <w:rPr>
                <w:sz w:val="24"/>
                <w:szCs w:val="24"/>
                <w:lang w:eastAsia="en-US"/>
              </w:rPr>
              <w:t xml:space="preserve"> членов арифметической и геометрической прогрессии, применяя при этом аппарат уравнений и неравенств;</w:t>
            </w:r>
          </w:p>
          <w:p w:rsidR="006F6543" w:rsidRPr="005A5BF0" w:rsidRDefault="006F6543" w:rsidP="006F6543">
            <w:pPr>
              <w:pStyle w:val="41"/>
              <w:numPr>
                <w:ilvl w:val="0"/>
                <w:numId w:val="14"/>
              </w:numPr>
              <w:shd w:val="clear" w:color="auto" w:fill="auto"/>
              <w:tabs>
                <w:tab w:val="left" w:pos="658"/>
              </w:tabs>
              <w:spacing w:line="240" w:lineRule="auto"/>
              <w:ind w:left="20" w:right="2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      </w:r>
          </w:p>
          <w:p w:rsidR="006F6543" w:rsidRPr="005A5BF0" w:rsidRDefault="006F6543">
            <w:pPr>
              <w:pStyle w:val="121"/>
              <w:keepNext/>
              <w:keepLines/>
              <w:shd w:val="clear" w:color="auto" w:fill="auto"/>
              <w:spacing w:line="240" w:lineRule="auto"/>
              <w:ind w:left="20" w:firstLine="4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bookmark112"/>
            <w:r w:rsidRPr="005A5BF0">
              <w:rPr>
                <w:rStyle w:val="1230"/>
                <w:rFonts w:ascii="Times New Roman" w:hAnsi="Times New Roman" w:cs="Times New Roman"/>
                <w:sz w:val="24"/>
                <w:szCs w:val="24"/>
              </w:rPr>
              <w:t>Описательная статистика</w:t>
            </w:r>
            <w:bookmarkEnd w:id="5"/>
          </w:p>
          <w:p w:rsidR="006F6543" w:rsidRPr="005A5BF0" w:rsidRDefault="006F6543">
            <w:pPr>
              <w:pStyle w:val="aa"/>
              <w:spacing w:after="0" w:line="240" w:lineRule="auto"/>
              <w:ind w:left="20" w:righ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Выпускник научится использовать простейшие способы представления и анализа статистических данных.</w:t>
            </w:r>
          </w:p>
          <w:p w:rsidR="006F6543" w:rsidRPr="005A5BF0" w:rsidRDefault="006F6543">
            <w:pPr>
              <w:pStyle w:val="41"/>
              <w:shd w:val="clear" w:color="auto" w:fill="auto"/>
              <w:spacing w:line="240" w:lineRule="auto"/>
              <w:ind w:left="20" w:right="2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      </w:r>
          </w:p>
          <w:p w:rsidR="006F6543" w:rsidRPr="005A5BF0" w:rsidRDefault="006F6543">
            <w:pPr>
              <w:pStyle w:val="121"/>
              <w:keepNext/>
              <w:keepLines/>
              <w:shd w:val="clear" w:color="auto" w:fill="auto"/>
              <w:spacing w:line="240" w:lineRule="auto"/>
              <w:ind w:left="20" w:firstLine="4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bookmark113"/>
            <w:r w:rsidRPr="005A5BF0">
              <w:rPr>
                <w:rStyle w:val="1230"/>
                <w:rFonts w:ascii="Times New Roman" w:hAnsi="Times New Roman" w:cs="Times New Roman"/>
                <w:sz w:val="24"/>
                <w:szCs w:val="24"/>
              </w:rPr>
              <w:t>Случайные события и вероятность</w:t>
            </w:r>
            <w:bookmarkEnd w:id="6"/>
          </w:p>
          <w:p w:rsidR="006F6543" w:rsidRPr="005A5BF0" w:rsidRDefault="006F6543">
            <w:pPr>
              <w:pStyle w:val="aa"/>
              <w:spacing w:after="0" w:line="240" w:lineRule="auto"/>
              <w:ind w:left="20" w:righ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Выпускник научится находить относительную частоту и вероятность случайного события.</w:t>
            </w:r>
          </w:p>
          <w:p w:rsidR="006F6543" w:rsidRPr="005A5BF0" w:rsidRDefault="006F6543">
            <w:pPr>
              <w:pStyle w:val="41"/>
              <w:shd w:val="clear" w:color="auto" w:fill="auto"/>
              <w:spacing w:line="240" w:lineRule="auto"/>
              <w:ind w:left="20" w:right="2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      </w:r>
          </w:p>
          <w:p w:rsidR="006F6543" w:rsidRPr="005A5BF0" w:rsidRDefault="006F6543">
            <w:pPr>
              <w:pStyle w:val="121"/>
              <w:keepNext/>
              <w:keepLines/>
              <w:shd w:val="clear" w:color="auto" w:fill="auto"/>
              <w:spacing w:line="240" w:lineRule="auto"/>
              <w:ind w:left="20" w:firstLine="4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bookmark114"/>
            <w:r w:rsidRPr="005A5BF0">
              <w:rPr>
                <w:rStyle w:val="1230"/>
                <w:rFonts w:ascii="Times New Roman" w:hAnsi="Times New Roman" w:cs="Times New Roman"/>
                <w:sz w:val="24"/>
                <w:szCs w:val="24"/>
              </w:rPr>
              <w:lastRenderedPageBreak/>
              <w:t>Комбинаторика</w:t>
            </w:r>
            <w:bookmarkEnd w:id="7"/>
          </w:p>
          <w:p w:rsidR="006F6543" w:rsidRPr="005A5BF0" w:rsidRDefault="006F6543">
            <w:pPr>
              <w:pStyle w:val="aa"/>
              <w:spacing w:after="0" w:line="240" w:lineRule="auto"/>
              <w:ind w:left="20" w:right="20" w:firstLine="4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>Выпускник научится решать комбинаторные задачи на нахождение числа объектов или комбинаций.</w:t>
            </w:r>
          </w:p>
          <w:p w:rsidR="006F6543" w:rsidRPr="005A5BF0" w:rsidRDefault="006F6543">
            <w:pPr>
              <w:pStyle w:val="41"/>
              <w:shd w:val="clear" w:color="auto" w:fill="auto"/>
              <w:spacing w:line="240" w:lineRule="auto"/>
              <w:ind w:left="20" w:right="20" w:firstLine="460"/>
              <w:rPr>
                <w:sz w:val="24"/>
                <w:szCs w:val="24"/>
                <w:lang w:eastAsia="en-US"/>
              </w:rPr>
            </w:pPr>
            <w:r w:rsidRPr="005A5BF0">
              <w:rPr>
                <w:sz w:val="24"/>
                <w:szCs w:val="24"/>
                <w:lang w:eastAsia="en-US"/>
              </w:rPr>
              <w:t>Выпускник получит возможность научиться некоторым специальным приёмам решения комбинаторных задач.</w:t>
            </w:r>
          </w:p>
          <w:p w:rsidR="006F6543" w:rsidRPr="005A5BF0" w:rsidRDefault="006F654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43" w:rsidRPr="005A5BF0" w:rsidRDefault="006F6543">
            <w:pPr>
              <w:tabs>
                <w:tab w:val="left" w:pos="5224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6543" w:rsidRPr="005A5BF0" w:rsidRDefault="006F6543">
            <w:pPr>
              <w:tabs>
                <w:tab w:val="left" w:pos="5224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6543" w:rsidRPr="005A5BF0" w:rsidRDefault="006F6543">
            <w:pPr>
              <w:pStyle w:val="a9"/>
              <w:spacing w:line="256" w:lineRule="auto"/>
              <w:rPr>
                <w:rStyle w:val="FontStyle11"/>
                <w:rFonts w:eastAsia="Calibri"/>
                <w:sz w:val="24"/>
                <w:szCs w:val="24"/>
              </w:rPr>
            </w:pPr>
          </w:p>
        </w:tc>
      </w:tr>
    </w:tbl>
    <w:p w:rsidR="006F6543" w:rsidRPr="005A5BF0" w:rsidRDefault="006F6543" w:rsidP="006F65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6543" w:rsidRPr="005A5BF0" w:rsidRDefault="006F6543" w:rsidP="00316298">
      <w:pPr>
        <w:pStyle w:val="Style1"/>
        <w:widowControl/>
        <w:jc w:val="center"/>
        <w:rPr>
          <w:rStyle w:val="FontStyle11"/>
          <w:b/>
          <w:sz w:val="24"/>
          <w:szCs w:val="24"/>
        </w:rPr>
      </w:pPr>
      <w:r w:rsidRPr="005A5BF0">
        <w:rPr>
          <w:rStyle w:val="FontStyle11"/>
          <w:b/>
          <w:sz w:val="24"/>
          <w:szCs w:val="24"/>
        </w:rPr>
        <w:t>Аннотация к рабочей программе по геометрии.</w:t>
      </w:r>
    </w:p>
    <w:p w:rsidR="006F6543" w:rsidRPr="005A5BF0" w:rsidRDefault="00316298" w:rsidP="006F6543">
      <w:pPr>
        <w:pStyle w:val="Style1"/>
        <w:widowControl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 xml:space="preserve">Уровень </w:t>
      </w:r>
      <w:r w:rsidR="006F6543" w:rsidRPr="005A5BF0">
        <w:rPr>
          <w:rStyle w:val="FontStyle11"/>
          <w:b/>
          <w:sz w:val="24"/>
          <w:szCs w:val="24"/>
        </w:rPr>
        <w:t xml:space="preserve"> обучения  - 7  - 9 класс</w:t>
      </w:r>
    </w:p>
    <w:p w:rsidR="006F6543" w:rsidRPr="005A5BF0" w:rsidRDefault="006F6543" w:rsidP="006F6543">
      <w:pPr>
        <w:pStyle w:val="Style1"/>
        <w:widowControl/>
        <w:rPr>
          <w:b/>
        </w:rPr>
      </w:pP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46"/>
        <w:gridCol w:w="7919"/>
      </w:tblGrid>
      <w:tr w:rsidR="006F6543" w:rsidRPr="005A5BF0" w:rsidTr="00950D66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Нормативно-методические материалы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43" w:rsidRPr="005A5BF0" w:rsidRDefault="006F6543" w:rsidP="006F6543">
            <w:pPr>
              <w:pStyle w:val="a8"/>
              <w:keepNext/>
              <w:numPr>
                <w:ilvl w:val="0"/>
                <w:numId w:val="15"/>
              </w:numPr>
              <w:spacing w:after="8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5A5BF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федеральный компонент государственного стандарта основного  общего образования (приказ МОиН РФ от 05.03.2004г. № 1089).</w:t>
            </w:r>
          </w:p>
          <w:p w:rsidR="006F6543" w:rsidRPr="005A5BF0" w:rsidRDefault="006F6543" w:rsidP="006F6543">
            <w:pPr>
              <w:pStyle w:val="a8"/>
              <w:keepNext/>
              <w:numPr>
                <w:ilvl w:val="0"/>
                <w:numId w:val="15"/>
              </w:numPr>
              <w:spacing w:after="8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5A5BF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примерная программа по математике  (письмо Департамента государственной политики в образовании Минобрнауки России от 07.07.2005г. № 03-1263).</w:t>
            </w:r>
          </w:p>
          <w:p w:rsidR="006F6543" w:rsidRPr="005A5BF0" w:rsidRDefault="006F6543" w:rsidP="006F6543">
            <w:pPr>
              <w:pStyle w:val="a8"/>
              <w:keepNext/>
              <w:numPr>
                <w:ilvl w:val="0"/>
                <w:numId w:val="15"/>
              </w:numPr>
              <w:spacing w:after="8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5A5BF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примерная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r w:rsidRPr="005A5BF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общеобразовательных учреждений по геометрии 7–9 классы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A5BF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к учебному комплексу для 7-9 классов (авторы Л.С. Атанасян,   В.Ф. Бутузов, С.В. Кадомцев и др.,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составитель </w:t>
            </w:r>
            <w:r w:rsidRPr="005A5BF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Т.А. Бурмистрова – М: «Просвещение», 2016. – с. 19-21);</w:t>
            </w:r>
          </w:p>
          <w:p w:rsidR="006F6543" w:rsidRPr="005A5BF0" w:rsidRDefault="006F6543" w:rsidP="006F6543">
            <w:pPr>
              <w:pStyle w:val="a9"/>
              <w:numPr>
                <w:ilvl w:val="0"/>
                <w:numId w:val="5"/>
              </w:numPr>
              <w:spacing w:line="256" w:lineRule="auto"/>
              <w:rPr>
                <w:rStyle w:val="FontStyle13"/>
              </w:rPr>
            </w:pPr>
            <w:r w:rsidRPr="005A5BF0">
              <w:rPr>
                <w:rStyle w:val="FontStyle13"/>
                <w:lang w:eastAsia="en-US"/>
              </w:rPr>
              <w:t xml:space="preserve">федерального перечня учебников, рекомендованных Министерством образования Российской   Федерации   к  использованию  в   образовательном   процессе в общеобразовательных учреждениях на 2017 - 2018 учебный год; </w:t>
            </w:r>
          </w:p>
          <w:p w:rsidR="006F6543" w:rsidRPr="005A5BF0" w:rsidRDefault="006F6543" w:rsidP="006F6543">
            <w:pPr>
              <w:pStyle w:val="Style4"/>
              <w:widowControl/>
              <w:numPr>
                <w:ilvl w:val="0"/>
                <w:numId w:val="6"/>
              </w:numPr>
              <w:spacing w:before="5" w:line="283" w:lineRule="exact"/>
              <w:rPr>
                <w:rStyle w:val="FontStyle13"/>
                <w:lang w:eastAsia="en-US"/>
              </w:rPr>
            </w:pPr>
            <w:r w:rsidRPr="005A5BF0">
              <w:rPr>
                <w:rStyle w:val="FontStyle13"/>
                <w:lang w:eastAsia="en-US"/>
              </w:rPr>
              <w:t>базисного учебного плана 2017 года;</w:t>
            </w:r>
          </w:p>
          <w:p w:rsidR="006F6543" w:rsidRPr="005A5BF0" w:rsidRDefault="006F6543">
            <w:pPr>
              <w:keepNext/>
              <w:spacing w:after="80" w:line="240" w:lineRule="auto"/>
              <w:jc w:val="both"/>
              <w:outlineLvl w:val="0"/>
              <w:rPr>
                <w:rStyle w:val="FontStyle11"/>
                <w:rFonts w:eastAsia="Times New Roman"/>
                <w:sz w:val="24"/>
                <w:szCs w:val="24"/>
              </w:rPr>
            </w:pPr>
          </w:p>
        </w:tc>
      </w:tr>
      <w:tr w:rsidR="006F6543" w:rsidRPr="005A5BF0" w:rsidTr="00950D66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spacing w:line="250" w:lineRule="exact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Реализуемый УМК '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43" w:rsidRPr="005A5BF0" w:rsidRDefault="006F6543">
            <w:pPr>
              <w:pStyle w:val="ac"/>
              <w:spacing w:after="0"/>
              <w:ind w:lef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1.Геометрия: учеб. для 7-9 кл. / [Л. С. Атанасян,   В. Ф. Бутузов, С. В. Кадомцев и др.]. — М.: Просвещение,  2013г.</w:t>
            </w:r>
          </w:p>
          <w:p w:rsidR="006F6543" w:rsidRPr="005A5BF0" w:rsidRDefault="006F654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5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Геометрия. </w:t>
            </w: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>Рабочая тетрадь. 7,8,9 класс. Пособие для учащихся общеобразовательньных учреждений. Л. С. Атанасян,   В. Ф. Бутузов. М.: - Издательство «Просвещение», 2011 год</w:t>
            </w:r>
          </w:p>
          <w:p w:rsidR="006F6543" w:rsidRPr="005A5BF0" w:rsidRDefault="006F6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3.Изучение геометрии в 7, 8, 9 классах: метод, рекомендации: кн. для учителя / [Л.С. Атанасян, В.Ф. Бутузов, Ю.А. Глазков и др.]. -М.: Просвещение, 2003 — 2008</w:t>
            </w:r>
          </w:p>
          <w:p w:rsidR="006F6543" w:rsidRPr="005A5BF0" w:rsidRDefault="006F6543">
            <w:pPr>
              <w:pStyle w:val="a9"/>
              <w:spacing w:line="256" w:lineRule="auto"/>
              <w:rPr>
                <w:rStyle w:val="FontStyle11"/>
                <w:sz w:val="24"/>
                <w:szCs w:val="24"/>
              </w:rPr>
            </w:pPr>
          </w:p>
        </w:tc>
      </w:tr>
      <w:tr w:rsidR="006F6543" w:rsidRPr="005A5BF0" w:rsidTr="00950D66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Цели и задачи</w:t>
            </w:r>
          </w:p>
          <w:p w:rsidR="006F6543" w:rsidRPr="005A5BF0" w:rsidRDefault="006F6543">
            <w:pPr>
              <w:pStyle w:val="Style2"/>
              <w:widowControl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изучения</w:t>
            </w:r>
          </w:p>
          <w:p w:rsidR="006F6543" w:rsidRPr="005A5BF0" w:rsidRDefault="006F6543">
            <w:pPr>
              <w:pStyle w:val="Style2"/>
              <w:widowControl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предмета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Цели</w:t>
            </w:r>
            <w:r w:rsidRPr="005A5B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обучения по геометрии :</w:t>
            </w:r>
          </w:p>
          <w:p w:rsidR="006F6543" w:rsidRPr="005A5BF0" w:rsidRDefault="006F6543" w:rsidP="006F6543">
            <w:pPr>
              <w:pStyle w:val="a3"/>
              <w:numPr>
                <w:ilvl w:val="0"/>
                <w:numId w:val="6"/>
              </w:numPr>
              <w:spacing w:before="60" w:beforeAutospacing="0" w:after="0" w:afterAutospacing="0" w:line="276" w:lineRule="auto"/>
              <w:jc w:val="both"/>
              <w:rPr>
                <w:lang w:eastAsia="en-US"/>
              </w:rPr>
            </w:pPr>
            <w:r w:rsidRPr="005A5BF0">
              <w:rPr>
                <w:bCs/>
                <w:lang w:eastAsia="en-US"/>
              </w:rPr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6F6543" w:rsidRPr="005A5BF0" w:rsidRDefault="006F6543" w:rsidP="006F6543">
            <w:pPr>
              <w:pStyle w:val="a3"/>
              <w:numPr>
                <w:ilvl w:val="0"/>
                <w:numId w:val="6"/>
              </w:numPr>
              <w:spacing w:before="60" w:beforeAutospacing="0" w:after="0" w:afterAutospacing="0" w:line="276" w:lineRule="auto"/>
              <w:jc w:val="both"/>
              <w:rPr>
                <w:lang w:eastAsia="en-US"/>
              </w:rPr>
            </w:pPr>
            <w:r w:rsidRPr="005A5BF0">
              <w:rPr>
                <w:bCs/>
                <w:lang w:eastAsia="en-US"/>
              </w:rPr>
      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</w:t>
            </w:r>
            <w:r w:rsidRPr="005A5BF0">
              <w:rPr>
                <w:bCs/>
                <w:lang w:eastAsia="en-US"/>
              </w:rPr>
              <w:lastRenderedPageBreak/>
              <w:t>культуры, пространственных представлений, способность к преодолению трудностей;</w:t>
            </w:r>
          </w:p>
          <w:p w:rsidR="006F6543" w:rsidRPr="005A5BF0" w:rsidRDefault="006F6543" w:rsidP="006F6543">
            <w:pPr>
              <w:pStyle w:val="a3"/>
              <w:numPr>
                <w:ilvl w:val="0"/>
                <w:numId w:val="6"/>
              </w:numPr>
              <w:spacing w:before="60" w:beforeAutospacing="0" w:after="0" w:afterAutospacing="0" w:line="276" w:lineRule="auto"/>
              <w:jc w:val="both"/>
              <w:rPr>
                <w:lang w:eastAsia="en-US"/>
              </w:rPr>
            </w:pPr>
            <w:r w:rsidRPr="005A5BF0">
              <w:rPr>
                <w:bCs/>
                <w:lang w:eastAsia="en-US"/>
              </w:rPr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F6543" w:rsidRPr="005A5BF0" w:rsidRDefault="006F6543" w:rsidP="006F6543">
            <w:pPr>
              <w:pStyle w:val="a3"/>
              <w:numPr>
                <w:ilvl w:val="0"/>
                <w:numId w:val="6"/>
              </w:numPr>
              <w:spacing w:before="60" w:beforeAutospacing="0" w:after="0" w:afterAutospacing="0" w:line="276" w:lineRule="auto"/>
              <w:jc w:val="both"/>
              <w:rPr>
                <w:lang w:eastAsia="en-US"/>
              </w:rPr>
            </w:pPr>
            <w:r w:rsidRPr="005A5BF0">
              <w:rPr>
                <w:bCs/>
                <w:lang w:eastAsia="en-US"/>
              </w:rPr>
      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      </w:r>
          </w:p>
          <w:p w:rsidR="006F6543" w:rsidRPr="005A5BF0" w:rsidRDefault="006F6543">
            <w:pPr>
              <w:widowControl w:val="0"/>
              <w:overflowPunct w:val="0"/>
              <w:autoSpaceDE w:val="0"/>
              <w:autoSpaceDN w:val="0"/>
              <w:adjustRightInd w:val="0"/>
              <w:ind w:right="57" w:firstLine="567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Данные цели обусловливают решение следующих </w:t>
            </w: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задач:</w:t>
            </w:r>
          </w:p>
          <w:p w:rsidR="006F6543" w:rsidRPr="005A5BF0" w:rsidRDefault="006F6543" w:rsidP="006F6543">
            <w:pPr>
              <w:pStyle w:val="a8"/>
              <w:widowControl w:val="0"/>
              <w:numPr>
                <w:ilvl w:val="0"/>
                <w:numId w:val="16"/>
              </w:numPr>
              <w:spacing w:after="0"/>
              <w:ind w:left="79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построение и исследование математических моделей для описания и решения прикладных задач, задач из смежных дисциплин; </w:t>
            </w:r>
          </w:p>
          <w:p w:rsidR="006F6543" w:rsidRPr="005A5BF0" w:rsidRDefault="006F6543" w:rsidP="006F6543">
            <w:pPr>
              <w:pStyle w:val="aa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A5BF0">
              <w:rPr>
                <w:rFonts w:ascii="Times New Roman" w:hAnsi="Times New Roman"/>
                <w:bCs/>
                <w:sz w:val="24"/>
                <w:szCs w:val="24"/>
              </w:rPr>
      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      </w:r>
          </w:p>
          <w:p w:rsidR="006F6543" w:rsidRPr="005A5BF0" w:rsidRDefault="006F6543" w:rsidP="006F6543">
            <w:pPr>
              <w:pStyle w:val="a8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самостоятельной работы с источниками информации, обобщения и систематизации полученной информации, интегрирования ее в личный опыт;</w:t>
            </w:r>
          </w:p>
          <w:p w:rsidR="006F6543" w:rsidRPr="005A5BF0" w:rsidRDefault="006F6543" w:rsidP="006F6543">
            <w:pPr>
              <w:pStyle w:val="a8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      </w:r>
          </w:p>
          <w:p w:rsidR="006F6543" w:rsidRPr="005A5BF0" w:rsidRDefault="006F6543" w:rsidP="006F6543">
            <w:pPr>
              <w:pStyle w:val="a8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Style w:val="FontStyle11"/>
                <w:rFonts w:eastAsia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      </w:r>
          </w:p>
        </w:tc>
      </w:tr>
      <w:tr w:rsidR="006F6543" w:rsidRPr="005A5BF0" w:rsidTr="00950D66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lastRenderedPageBreak/>
              <w:t>Срок</w:t>
            </w:r>
          </w:p>
          <w:p w:rsidR="006F6543" w:rsidRPr="005A5BF0" w:rsidRDefault="006F6543">
            <w:pPr>
              <w:pStyle w:val="Style2"/>
              <w:widowControl/>
              <w:spacing w:line="240" w:lineRule="exact"/>
              <w:ind w:left="10" w:right="547" w:hanging="10"/>
              <w:rPr>
                <w:rStyle w:val="FontStyle12"/>
                <w:b w:val="0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реализации</w:t>
            </w:r>
            <w:r w:rsidRPr="005A5BF0">
              <w:rPr>
                <w:rStyle w:val="FontStyle11"/>
                <w:b/>
                <w:sz w:val="24"/>
                <w:szCs w:val="24"/>
                <w:lang w:eastAsia="en-US"/>
              </w:rPr>
              <w:t xml:space="preserve"> </w:t>
            </w:r>
            <w:r w:rsidRPr="005A5BF0">
              <w:rPr>
                <w:rStyle w:val="FontStyle12"/>
                <w:b w:val="0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3 года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</w:p>
        </w:tc>
      </w:tr>
      <w:tr w:rsidR="006F6543" w:rsidRPr="005A5BF0" w:rsidTr="00950D66">
        <w:trPr>
          <w:trHeight w:val="1292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43" w:rsidRPr="005A5BF0" w:rsidRDefault="006F6543">
            <w:pPr>
              <w:pStyle w:val="Style2"/>
              <w:widowControl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Место учебного предмета в учебном плане</w:t>
            </w:r>
          </w:p>
          <w:p w:rsidR="006F6543" w:rsidRPr="005A5BF0" w:rsidRDefault="006F6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Базовый курс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7 класс – 68 часов (2 часа в неделю)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8 класс – 68 часов (2 часа в неделю)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9 класс - 68 часов (2 часа в неделю)</w:t>
            </w:r>
          </w:p>
        </w:tc>
      </w:tr>
      <w:tr w:rsidR="006F6543" w:rsidRPr="005A5BF0" w:rsidTr="00950D66">
        <w:trPr>
          <w:trHeight w:val="1292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Результаты</w:t>
            </w:r>
          </w:p>
          <w:p w:rsidR="006F6543" w:rsidRPr="005A5BF0" w:rsidRDefault="006F6543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освоения</w:t>
            </w:r>
          </w:p>
          <w:p w:rsidR="006F6543" w:rsidRPr="005A5BF0" w:rsidRDefault="006F6543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учебного</w:t>
            </w:r>
          </w:p>
          <w:p w:rsidR="006F6543" w:rsidRPr="005A5BF0" w:rsidRDefault="006F6543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предмета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(требования к</w:t>
            </w:r>
          </w:p>
          <w:p w:rsidR="006F6543" w:rsidRPr="005A5BF0" w:rsidRDefault="006F654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A5BF0">
              <w:rPr>
                <w:rStyle w:val="FontStyle11"/>
                <w:sz w:val="24"/>
                <w:szCs w:val="24"/>
                <w:lang w:eastAsia="en-US"/>
              </w:rPr>
              <w:t>выпускнику)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43" w:rsidRPr="005A5BF0" w:rsidRDefault="006F6543">
            <w:pPr>
              <w:ind w:firstLine="36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результате изучения линии «Геометрия» предмета «Математика» на базовом уровне выпускник должен</w:t>
            </w:r>
          </w:p>
          <w:p w:rsidR="006F6543" w:rsidRPr="005A5BF0" w:rsidRDefault="006F6543">
            <w:pPr>
              <w:ind w:firstLine="366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знать/ понимать: </w:t>
            </w:r>
          </w:p>
          <w:p w:rsidR="006F6543" w:rsidRPr="005A5BF0" w:rsidRDefault="006F6543" w:rsidP="006F6543">
            <w:pPr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понятия  геометрии;  признаки  равенства  треугольников;  определение  и  свойства параллельных прямых; соотношения между сторонами и углами треугольника; </w:t>
            </w:r>
          </w:p>
          <w:p w:rsidR="006F6543" w:rsidRPr="005A5BF0" w:rsidRDefault="006F6543" w:rsidP="006F6543">
            <w:pPr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существо понятия математического доказательства; приводить примеры доказательств; </w:t>
            </w:r>
          </w:p>
          <w:p w:rsidR="006F6543" w:rsidRPr="005A5BF0" w:rsidRDefault="006F6543" w:rsidP="006F6543">
            <w:pPr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геометрия возникла из практических задач землемерия;  </w:t>
            </w:r>
          </w:p>
          <w:p w:rsidR="006F6543" w:rsidRPr="005A5BF0" w:rsidRDefault="006F6543" w:rsidP="006F6543">
            <w:pPr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геометрических объектов и утверждений о них, важных для практики; </w:t>
            </w:r>
          </w:p>
          <w:p w:rsidR="006F6543" w:rsidRPr="005A5BF0" w:rsidRDefault="006F6543">
            <w:pPr>
              <w:tabs>
                <w:tab w:val="left" w:pos="426"/>
              </w:tabs>
              <w:suppressAutoHyphens/>
              <w:spacing w:after="0" w:line="240" w:lineRule="auto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43" w:rsidRPr="005A5BF0" w:rsidRDefault="006F6543">
            <w:pPr>
              <w:ind w:firstLine="366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A5B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уметь:  </w:t>
            </w:r>
          </w:p>
          <w:p w:rsidR="006F6543" w:rsidRPr="005A5BF0" w:rsidRDefault="006F6543" w:rsidP="006F6543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геометрическим языком для описания предметов окружающего мира; </w:t>
            </w:r>
          </w:p>
          <w:p w:rsidR="006F6543" w:rsidRPr="005A5BF0" w:rsidRDefault="006F6543" w:rsidP="006F6543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геометрические фигуры, различать их взаимное расположение; </w:t>
            </w:r>
          </w:p>
          <w:p w:rsidR="006F6543" w:rsidRPr="005A5BF0" w:rsidRDefault="006F6543" w:rsidP="006F6543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геометрические фигуры; выполнять чертежи по условию задач;  </w:t>
            </w:r>
          </w:p>
          <w:p w:rsidR="006F6543" w:rsidRPr="005A5BF0" w:rsidRDefault="006F6543" w:rsidP="006F6543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преобразования фигур;  </w:t>
            </w:r>
          </w:p>
          <w:p w:rsidR="006F6543" w:rsidRPr="005A5BF0" w:rsidRDefault="006F6543" w:rsidP="006F6543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геометрических величин (длин, углов);  </w:t>
            </w:r>
          </w:p>
          <w:p w:rsidR="006F6543" w:rsidRPr="005A5BF0" w:rsidRDefault="006F6543" w:rsidP="006F6543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  </w:t>
            </w:r>
          </w:p>
          <w:p w:rsidR="006F6543" w:rsidRPr="005A5BF0" w:rsidRDefault="006F6543" w:rsidP="006F6543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доказательные  рассуждения  при  решении  задач,  используя  известные  теоремы, обнаруживая возможности для их использования; </w:t>
            </w:r>
          </w:p>
          <w:p w:rsidR="006F6543" w:rsidRPr="005A5BF0" w:rsidRDefault="006F6543" w:rsidP="006F6543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для:  </w:t>
            </w:r>
          </w:p>
          <w:p w:rsidR="006F6543" w:rsidRPr="005A5BF0" w:rsidRDefault="006F6543">
            <w:pPr>
              <w:ind w:left="360" w:firstLine="3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F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решения геометрических задач;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построений геометрическими инструментами (линейка, угольник, циркуль, транспортир).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20"/>
              </w:num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описания реальных ситуаций на языке геометрии;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20"/>
              </w:num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расчетов, включающих простейшие тригонометрические формулы;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20"/>
              </w:num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решения геометрических задач с использованием тригонометрии;</w:t>
            </w:r>
          </w:p>
          <w:p w:rsidR="006F6543" w:rsidRPr="005A5BF0" w:rsidRDefault="006F6543" w:rsidP="006F6543">
            <w:pPr>
              <w:pStyle w:val="a8"/>
              <w:numPr>
                <w:ilvl w:val="0"/>
                <w:numId w:val="20"/>
              </w:num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решения практических задач, связанных с нахождением геометрических величин (используя при необходимости справочники и технические средства</w:t>
            </w:r>
          </w:p>
        </w:tc>
      </w:tr>
    </w:tbl>
    <w:p w:rsidR="00316298" w:rsidRDefault="00316298" w:rsidP="00950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0D66" w:rsidRPr="005A5BF0" w:rsidRDefault="00950D66" w:rsidP="00950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истории.</w:t>
      </w:r>
    </w:p>
    <w:p w:rsidR="00950D66" w:rsidRPr="005A5BF0" w:rsidRDefault="00950D66" w:rsidP="00950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класс.</w:t>
      </w:r>
    </w:p>
    <w:p w:rsidR="00950D66" w:rsidRPr="005A5BF0" w:rsidRDefault="00950D66" w:rsidP="0095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 программа по истории для 5 класса составлена на основе Примерной программы основного общего  образования по истории и программы «История древнего мира» Ф.А.Михайловского для 5 класса,  2013 года.</w:t>
      </w:r>
    </w:p>
    <w:p w:rsidR="00950D66" w:rsidRPr="005A5BF0" w:rsidRDefault="00950D66" w:rsidP="0095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Программа рассчитана на 70 часов (в том числе 6 уроков обобщающего контроля) для обязательного изучения учебного предмета «История» в V классе, из расчета 2 учебных часа в неделю.</w:t>
      </w:r>
    </w:p>
    <w:p w:rsidR="00950D66" w:rsidRPr="005A5BF0" w:rsidRDefault="00950D66" w:rsidP="0095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используется УМК включающий: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Ф.А.Михайловский. История Древнего мира. Учебник для 5класса: М.: Русское слово, 2015.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Ф.А.Михайловский «История Древнего мира. Книга для учителя.5 класс». М.: «Русское слово». 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2000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Ф.А.Михайловский «Программа курса «История Древнего мира». 5 класс». М.: «Русское слово». 2013г.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С.В.Агафонов «Схемы по истории Древнего мира.5 класс». М.: 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». 2002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Е.С.Манданова «История Древнего мира. Поурочное планирование». М.: «Русское слово». 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2002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Е.С.Манданова «Тематический контроль по истории Древнего мира» М.»Русское слово» 2006 г.</w:t>
      </w:r>
    </w:p>
    <w:p w:rsidR="00950D66" w:rsidRPr="005A5BF0" w:rsidRDefault="00950D66" w:rsidP="0095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Курс «История Древнего мира» для 5 класса основной школы является первым систематическим научным курсом истории. Этим обусловлены как цель и значение курса, так и трудности его изучения. Общая цель исторического образования состоит в приобщении учащихся к национальным и мировым культурным традициям, в воспитании патриотизма, формировании гражданского самосознания. Эта общая цель определяет и задачи курса истории Древнего мира. На материале древней истории начинается формирование основ системных исторических знаний, в более широком плане — основ гуманитарной и гуманистической культуры учащихся. Учащиеся впервые узнают о далеком прошлом человечества, получают представление об истории как научной дисциплине, знакомятся с большим объемом исторических понятий и терминов. </w:t>
      </w:r>
    </w:p>
    <w:p w:rsidR="00950D66" w:rsidRPr="005A5BF0" w:rsidRDefault="00950D66" w:rsidP="00950D6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содержит пропедевтический курс «Что изучает история».</w:t>
      </w:r>
    </w:p>
    <w:p w:rsidR="00950D66" w:rsidRPr="005A5BF0" w:rsidRDefault="00950D66" w:rsidP="00950D6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Структурно курс «История Древнего мира» разделен на четыре части: I. Жизнь и открытия первобытных людей; II. Древний Восток; III. Древняя Греция; IV. Древний Рим. Каждая часть состоит из разделов, которые в свою очередь делятся на темы, соответствующие школьным урокам.</w:t>
      </w:r>
    </w:p>
    <w:p w:rsidR="00950D66" w:rsidRPr="005A5BF0" w:rsidRDefault="00950D66" w:rsidP="0095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Задачи курса:</w:t>
      </w:r>
    </w:p>
    <w:p w:rsidR="00950D66" w:rsidRPr="005A5BF0" w:rsidRDefault="00950D66" w:rsidP="00950D66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pacing w:val="-1"/>
          <w:sz w:val="24"/>
          <w:szCs w:val="24"/>
          <w:highlight w:val="white"/>
          <w:lang w:eastAsia="ru-RU"/>
        </w:rPr>
        <w:t>Формировать историческое мышление:</w:t>
      </w:r>
    </w:p>
    <w:p w:rsidR="00950D66" w:rsidRPr="005A5BF0" w:rsidRDefault="00950D66" w:rsidP="00950D66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дать представление об общем и особенном при характеристике древних обществ;</w:t>
      </w:r>
    </w:p>
    <w:p w:rsidR="00950D66" w:rsidRPr="005A5BF0" w:rsidRDefault="00950D66" w:rsidP="00950D66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before="24"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чем отличается Древний мир от мира современного.</w:t>
      </w:r>
    </w:p>
    <w:p w:rsidR="00950D66" w:rsidRPr="005A5BF0" w:rsidRDefault="00950D66" w:rsidP="00950D66">
      <w:pPr>
        <w:tabs>
          <w:tab w:val="left" w:pos="720"/>
        </w:tabs>
        <w:autoSpaceDE w:val="0"/>
        <w:autoSpaceDN w:val="0"/>
        <w:adjustRightInd w:val="0"/>
        <w:spacing w:before="24" w:after="0" w:line="240" w:lineRule="auto"/>
        <w:ind w:left="576" w:hanging="576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white"/>
          <w:lang w:eastAsia="ru-RU"/>
        </w:rPr>
        <w:t>Цели курса:</w:t>
      </w:r>
    </w:p>
    <w:p w:rsidR="00950D66" w:rsidRPr="005A5BF0" w:rsidRDefault="00950D66" w:rsidP="00950D66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осветить взаимодействие человека с окружающей природной средой, экономическое развитие древних обществ;</w:t>
      </w:r>
    </w:p>
    <w:p w:rsidR="00950D66" w:rsidRPr="005A5BF0" w:rsidRDefault="00950D66" w:rsidP="00950D66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показать наиболее яркие личности Древнего мира и их роль в истории и культуре;</w:t>
      </w:r>
    </w:p>
    <w:p w:rsidR="00950D66" w:rsidRPr="005A5BF0" w:rsidRDefault="00950D66" w:rsidP="00950D66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left="10"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охарактеризовать становление идей и инстинктов,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верования);</w:t>
      </w:r>
    </w:p>
    <w:p w:rsidR="00950D66" w:rsidRPr="005A5BF0" w:rsidRDefault="00950D66" w:rsidP="00950D66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before="24" w:after="0" w:line="240" w:lineRule="auto"/>
        <w:ind w:left="10"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раскрыть на конкретном примере, что каждый из народов древности оставил позитивный след в истории человечества.</w:t>
      </w:r>
    </w:p>
    <w:p w:rsidR="00950D66" w:rsidRPr="005A5BF0" w:rsidRDefault="00950D66" w:rsidP="00950D66">
      <w:pPr>
        <w:autoSpaceDE w:val="0"/>
        <w:autoSpaceDN w:val="0"/>
        <w:adjustRightInd w:val="0"/>
        <w:spacing w:before="5"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Формировать у ученика терпимость, широту мировоззрения, гуманизм.</w:t>
      </w:r>
    </w:p>
    <w:p w:rsidR="00950D66" w:rsidRPr="005A5BF0" w:rsidRDefault="00950D66" w:rsidP="00950D66">
      <w:pPr>
        <w:autoSpaceDE w:val="0"/>
        <w:autoSpaceDN w:val="0"/>
        <w:adjustRightInd w:val="0"/>
        <w:spacing w:before="5" w:after="0" w:line="240" w:lineRule="auto"/>
        <w:ind w:left="576" w:hanging="576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Требования к уровню подготовки учащихся</w:t>
      </w:r>
    </w:p>
    <w:p w:rsidR="00950D66" w:rsidRPr="005A5BF0" w:rsidRDefault="00950D66" w:rsidP="00950D66">
      <w:pPr>
        <w:autoSpaceDE w:val="0"/>
        <w:autoSpaceDN w:val="0"/>
        <w:adjustRightInd w:val="0"/>
        <w:spacing w:before="5" w:after="0" w:line="240" w:lineRule="auto"/>
        <w:ind w:left="576" w:hanging="576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eastAsia="ru-RU"/>
        </w:rPr>
        <w:t>Должны знать: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before="5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даты основных событий, термины и понятия, выдающихся деятелей всемирной истории;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before="5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результаты и итоги ключевых событий истории Древнего мира;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before="5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представителей и памятники культуры Древнего мира, изученные виды исторических источников.</w:t>
      </w:r>
    </w:p>
    <w:p w:rsidR="00950D66" w:rsidRPr="005A5BF0" w:rsidRDefault="00950D66" w:rsidP="00950D66">
      <w:pPr>
        <w:autoSpaceDE w:val="0"/>
        <w:autoSpaceDN w:val="0"/>
        <w:adjustRightInd w:val="0"/>
        <w:spacing w:before="5" w:after="0" w:line="240" w:lineRule="auto"/>
        <w:ind w:left="567" w:hanging="567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eastAsia="ru-RU"/>
        </w:rPr>
        <w:t>Должны уметь:</w:t>
      </w:r>
    </w:p>
    <w:p w:rsidR="00950D66" w:rsidRPr="005A5BF0" w:rsidRDefault="00950D66" w:rsidP="00950D66">
      <w:pPr>
        <w:autoSpaceDE w:val="0"/>
        <w:autoSpaceDN w:val="0"/>
        <w:adjustRightInd w:val="0"/>
        <w:spacing w:before="43" w:after="0" w:line="240" w:lineRule="auto"/>
        <w:ind w:left="14" w:firstLine="341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  <w:lang w:eastAsia="ru-RU"/>
        </w:rPr>
        <w:t xml:space="preserve"> </w:t>
      </w: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• пересказать текст учебника, воспроизвести информацию, раскрыть содержание иллюстрации;</w:t>
      </w:r>
    </w:p>
    <w:p w:rsidR="00950D66" w:rsidRPr="005A5BF0" w:rsidRDefault="00950D66" w:rsidP="00950D66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before="24"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сравнивать исторические явления в разных странах, выделяя сходство и различия;</w:t>
      </w:r>
    </w:p>
    <w:p w:rsidR="00950D66" w:rsidRPr="005A5BF0" w:rsidRDefault="00950D66" w:rsidP="00950D66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умение спорить и отстаивать свои взгляды;</w:t>
      </w:r>
    </w:p>
    <w:p w:rsidR="00950D66" w:rsidRPr="005A5BF0" w:rsidRDefault="00950D66" w:rsidP="00950D66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умение оперировать историческими датами;</w:t>
      </w:r>
    </w:p>
    <w:p w:rsidR="00950D66" w:rsidRPr="005A5BF0" w:rsidRDefault="00950D66" w:rsidP="00950D66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pacing w:val="-1"/>
          <w:sz w:val="24"/>
          <w:szCs w:val="24"/>
          <w:highlight w:val="white"/>
          <w:lang w:eastAsia="ru-RU"/>
        </w:rPr>
        <w:t>умение читать карту;</w:t>
      </w:r>
    </w:p>
    <w:p w:rsidR="00950D66" w:rsidRPr="005A5BF0" w:rsidRDefault="00950D66" w:rsidP="00950D66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умение анализировать исторические источники.</w:t>
      </w:r>
    </w:p>
    <w:p w:rsidR="00950D66" w:rsidRPr="005A5BF0" w:rsidRDefault="00950D66" w:rsidP="00950D66">
      <w:pPr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left="576" w:hanging="576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Формы контроля: </w:t>
      </w: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устный опрос,</w:t>
      </w:r>
      <w:r w:rsidRPr="005A5BF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</w:t>
      </w: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тестовые задания.</w:t>
      </w:r>
    </w:p>
    <w:p w:rsidR="00950D66" w:rsidRPr="005A5BF0" w:rsidRDefault="00950D66" w:rsidP="00950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1.Программа по предмету рассчитана на 2 часа в неделю, всего 70 часов в год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B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написана на основе федерального компонента государственного стандарта (основного) общего образования 2004 года по предмету «История», программ курса «История средних веков» Бойцова М.А., Петровой Н.Г. для 6 класса,  курса «История России с древнейших времен до конца XVIII в.» Пчелова Е.В.  для 6-7  классов общеобразовательных учреждений.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Бойцов М.А., Петрова Н.Г. Программа курса «История Средних веков: Европа и остальной мир». -  М.: ООО «ТИД «Русское слово – РС», 2000. Бойцов М.А., Шукуров Р.М. Всеобщая история. История средних веков. Учебник для 6 класса. – М.: Русское слово, 2007. Атлас «История средних веков» с контурными картами и контрольными заданиями. 6 класс. – М.: Дрофа-Дик, 2007.  Электронное пособие. Всеобщая история. История средних веков. Пчелов Е.В. Программа курса «История России с древнейших времен до конца XVIII века» для 6-7 классов основной школы. – 2-е изд. – М.: «Русское слово», 2005. Пчелов Е.В. История России с древнейших времен до конца XVI в. Учебник для 6 класса. – М.: Русское слово, 2009 Атлас "История России IX-XVI вв." с контурными картами и контрольными заданиями. 6 класс.  – М.: Дрофа-Дик, 2007 Электронное пособие. Энциклопедия истории России 862-1917 гг. Электронное пособие. Большая энциклопедия России. Правители России. Фокеева И.М. Национально-региональный компонент исторического образования. – К.: «Тарих», 2003. Электронное пособие. Большая энциклопедия России. Войны России. 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5A5B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 Цели изучения предмета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картины исторического развития человечества, получение учениками представлений об общих, ведущих процессах, явлениях и понятиях;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по применению исторических знаний в жизни;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4.Планируемые результаты обучения по предмету: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проявления и развития индивидуальности, самобытности и уникальности учащихся.  Ориентация на формирование учебной деятельности школьников, а  не передачу учебной информации.  Ориентация на развитие внутренних мотивов учения, стимулирование и становление собственного (личностного) смысла учения. Организация развивающего пространства, ориентация на развитие познавательных (интеллектуальных) способностей. Формирование эмоционально – ценностного отношения к миру, познанию, окружающим, себе. Основные методы  работы на уроке: объяснительно – иллюстративный, репродуктивный, частично-поисковый. Формы организации деятельности учащихся: индивидуальная работа, групповая, фронтальная.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5.Структура рабочей программы: пояснительная записка, цели и задачи изучения предмета, содержание программного материала, планируемые результаты обучения, календарно-тематическое планирование по предмету «История». 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A5B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6. Формы текущей и промежуточной аттестации.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A5B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Текущая аттестация включает в себя поурочное, тематическое, четвертное оценивание результатов их учебной деятельности -это тестирование(компьютерное, аудиторное), итоговый опрос, письменные работы(проверочные самостоятельные и практические работы), собеседование. Промежуточная аттестация проводится в форме выставления годовой оценки, которая является средней арифметической четвертных оценок с учетом годовой контрольной работы.</w:t>
      </w:r>
    </w:p>
    <w:p w:rsidR="00950D66" w:rsidRPr="005A5BF0" w:rsidRDefault="00950D66" w:rsidP="00950D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 класс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1.Программа по предмету рассчитана на 2 часа в неделю, всего 70 часов в год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2. </w:t>
      </w:r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A5BF0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написана на основе федерального компонента государственного стандарта (основного) общего образования 2004 года по предмету «История», программ курса «Новая история» для 7 класса,  курса «История России с древнейших времен до конца XVIII в.» Пчелова Е.В.  для 6-7  классов общеобразовательных учреждений.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5A5B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 Цели изучения предмета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картины исторического развития человечества, получение учениками представлений об общих, ведущих процессах, явлениях и понятиях;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по применению исторических знаний в жизни;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4.Планируемые результаты обучения по предмету: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проявления и развития индивидуальности, самобытности и уникальности учащихся.  Ориентация на формирование учебной деятельности школьников, а  не передачу учебной информации.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Ориентация на развитие внутренних мотивов учения, стимулирование и становление собственного (личностного) смысла учения. Организация развивающего пространства, ориентация на развитие познавательных (интеллектуальных) способностей. Формирование эмоционально – ценностного отношения к миру, познанию, окружающим, себе. Основные методы  работы на уроке: объяснительно – иллюстративный, репродуктивный, частично-поисковый. Формы организации деятельности учащихся: индивидуальная работа, групповая, фронтальная.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5.Структура рабочей программы: пояснительная записка, цели и задачи изучения предмета, содержание программного материала, планируемые результаты обучения, календарно-тематическое планирование по предмету «История». 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A5B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6. Формы текущей и промежуточной аттестации.</w:t>
      </w:r>
    </w:p>
    <w:p w:rsidR="00950D66" w:rsidRPr="005A5BF0" w:rsidRDefault="00950D66" w:rsidP="00950D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Текущая аттестация включает в себя поурочное, тематическое, четвертное оценивание результатов их учебной деятельности -это тестирование(компьютерное, аудиторное), итоговый опрос, письменные работы(контрольные, проверочные самостоятельные и </w:t>
      </w:r>
      <w:r w:rsidRPr="005A5B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практические работы), собеседование. Промежуточная аттестация проводится в форме выставления годовой оценки, которая является средней арифметической четвертных оценок с учетом годовой контрольной работы.</w:t>
      </w:r>
    </w:p>
    <w:p w:rsidR="00950D66" w:rsidRPr="005A5BF0" w:rsidRDefault="00950D66" w:rsidP="00950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950D66" w:rsidRPr="005A5BF0" w:rsidRDefault="00950D66" w:rsidP="00950D6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 программа по истории для 8 класса составлена на основе Примерной программы основного общего  образования по истории программы «История России XIX век» А.Н. Боханова, Д.А. Фадеевой, 2006г. и программы «Новая история. XIX- начало XX века» Н.В. Загладина. Х.Т. Загладиной. </w:t>
      </w:r>
      <w:smartTag w:uri="urn:schemas-microsoft-com:office:smarttags" w:element="metricconverter">
        <w:smartTagPr>
          <w:attr w:name="ProductID" w:val="2008 г"/>
        </w:smartTagPr>
        <w:r w:rsidRPr="005A5B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D66" w:rsidRPr="005A5BF0" w:rsidRDefault="00950D66" w:rsidP="0095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Программа рассчитана на 70 часов (в том числе 4 урока обобщающего контроля) для обязательного изучения учебного предмета «История» в  VIII классе, из расчета 2 учебных часа в неделю.</w:t>
      </w:r>
    </w:p>
    <w:p w:rsidR="00950D66" w:rsidRPr="005A5BF0" w:rsidRDefault="00950D66" w:rsidP="0095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используется УМК включающий: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Загладин Н.В. Всеобщая история. История Нового времени. 8 класс. М.: «Русское слово». 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2005.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Е.Е.Вольнова «Новая история. XIX-начало XX века. 8 класс. Учебно-методические материалы» . М.: «Русское слово». 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2005.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А.Н.Фукс, О.Г.Пивоварова «Новая история. XIX-начало XX века. Поурочные методические разработки. 8 класс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». 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». 2009.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Н.В.Загладин, Х.Т.Загладина «Программа курса «Новая история. XIX-начало XX века. 8 класс». М.: </w:t>
      </w:r>
      <w:r w:rsidRPr="00C03F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Pr="00C03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2009.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С.В.Агафонов «Схемы по Новой истории. XIX-начало XX века.8 класс». М.: 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». 2009.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Сахаров А.Н., Боханов А.Н. История России. 8  класс. М.: 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». 2007.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А.Н.Майков «Методические рекомендации по курсу «История России. XIX век. 8 класс» к учебнику А.Н.Боханова «История России. XIX век». М.: «Русское слово». 2009.А.Н.Боханов «Программа курса «История России. XIX век. 8 класс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». 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». 2007.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Агафонов «Схемы по истории России. XIX век. 8 класс». М.: «Русское слово». </w:t>
      </w:r>
      <w:r w:rsidRPr="005A5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2009.</w:t>
      </w:r>
    </w:p>
    <w:p w:rsidR="00950D66" w:rsidRPr="005A5BF0" w:rsidRDefault="00950D66" w:rsidP="00950D6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0D66" w:rsidRPr="005A5BF0" w:rsidRDefault="00950D66" w:rsidP="00950D6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Настоящий курс призван формировать у учащихся целостное представление об истории нашей Родины рассматриваемого периода, приобщении их к культурным достижениям и национальным традициям России, воспитании патриотизма; видеть место России в мировой истории. В рамках этой цели в процессе обучения учащиеся овладевают необходимым комплексом исторической информации, знакомятся с новыми историческими понятиями и терминами, получают представление об истории как одной из отраслей научного знания. В конечном итоге всё это способствует также и развитию гуманитарной культуры учащихся, росту их гражданского самосознания, повышению общеобразовательного уровня. В основу курсов положен комплексный подход в изложении всемирной и отечественной истории. </w:t>
      </w:r>
    </w:p>
    <w:p w:rsidR="00950D66" w:rsidRPr="005A5BF0" w:rsidRDefault="00950D66" w:rsidP="00950D6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Структурно курс делится на две части: Россия в 19 веке (44 часа) и Новая история 19век (26  часов)</w:t>
      </w:r>
    </w:p>
    <w:p w:rsidR="00950D66" w:rsidRPr="005A5BF0" w:rsidRDefault="00950D66" w:rsidP="00950D66">
      <w:pPr>
        <w:tabs>
          <w:tab w:val="left" w:pos="979"/>
        </w:tabs>
        <w:autoSpaceDE w:val="0"/>
        <w:autoSpaceDN w:val="0"/>
        <w:adjustRightInd w:val="0"/>
        <w:spacing w:before="250" w:after="0" w:line="278" w:lineRule="atLeast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Задачи курса: </w:t>
      </w:r>
    </w:p>
    <w:p w:rsidR="00950D66" w:rsidRPr="005A5BF0" w:rsidRDefault="00950D66" w:rsidP="00950D66">
      <w:pPr>
        <w:numPr>
          <w:ilvl w:val="0"/>
          <w:numId w:val="21"/>
        </w:numPr>
        <w:tabs>
          <w:tab w:val="left" w:pos="979"/>
        </w:tabs>
        <w:autoSpaceDE w:val="0"/>
        <w:autoSpaceDN w:val="0"/>
        <w:adjustRightInd w:val="0"/>
        <w:spacing w:before="250"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учащиеся должны получить знания об основных чертах развития индустриального и традиционного обществ, изменениях, произошедших в мире за 200 лет;</w:t>
      </w: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br/>
      </w: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>• о причинах революций и реформах, как альтернативном пути развития общества;</w:t>
      </w:r>
    </w:p>
    <w:p w:rsidR="00950D66" w:rsidRPr="005A5BF0" w:rsidRDefault="00950D66" w:rsidP="00950D66">
      <w:pPr>
        <w:numPr>
          <w:ilvl w:val="0"/>
          <w:numId w:val="21"/>
        </w:numPr>
        <w:tabs>
          <w:tab w:val="left" w:pos="979"/>
        </w:tabs>
        <w:autoSpaceDE w:val="0"/>
        <w:autoSpaceDN w:val="0"/>
        <w:adjustRightInd w:val="0"/>
        <w:spacing w:before="250"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должны научиться общим принципам и решениям познавательных проблем, методам исторического анализа;</w:t>
      </w:r>
    </w:p>
    <w:p w:rsidR="00950D66" w:rsidRPr="005A5BF0" w:rsidRDefault="00950D66" w:rsidP="00950D66">
      <w:pPr>
        <w:numPr>
          <w:ilvl w:val="0"/>
          <w:numId w:val="21"/>
        </w:numPr>
        <w:tabs>
          <w:tab w:val="left" w:pos="979"/>
        </w:tabs>
        <w:autoSpaceDE w:val="0"/>
        <w:autoSpaceDN w:val="0"/>
        <w:adjustRightInd w:val="0"/>
        <w:spacing w:before="250"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приобрести устойчивый интерес и уважение к истории человечества и отечественной истории и культуре;</w:t>
      </w:r>
    </w:p>
    <w:p w:rsidR="00950D66" w:rsidRPr="005A5BF0" w:rsidRDefault="00950D66" w:rsidP="00950D66">
      <w:pPr>
        <w:numPr>
          <w:ilvl w:val="0"/>
          <w:numId w:val="21"/>
        </w:numPr>
        <w:tabs>
          <w:tab w:val="left" w:pos="979"/>
        </w:tabs>
        <w:autoSpaceDE w:val="0"/>
        <w:autoSpaceDN w:val="0"/>
        <w:adjustRightInd w:val="0"/>
        <w:spacing w:before="250"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анализировать конкретные научные ситуации, уметь видеть и решать проблемы, поставленные перед ними жизнью;</w:t>
      </w:r>
    </w:p>
    <w:p w:rsidR="00950D66" w:rsidRPr="005A5BF0" w:rsidRDefault="00950D66" w:rsidP="00950D66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Требования к уровню подготовки учащихся</w:t>
      </w:r>
    </w:p>
    <w:p w:rsidR="00950D66" w:rsidRPr="005A5BF0" w:rsidRDefault="00950D66" w:rsidP="00950D66">
      <w:pPr>
        <w:autoSpaceDE w:val="0"/>
        <w:autoSpaceDN w:val="0"/>
        <w:adjustRightInd w:val="0"/>
        <w:spacing w:before="5" w:after="0" w:line="240" w:lineRule="auto"/>
        <w:ind w:left="576" w:hanging="576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eastAsia="ru-RU"/>
        </w:rPr>
        <w:t>Должны знать: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before="5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даты основных событий, термины и понятия, выдающихся деятелей всемирной истории;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before="5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результаты и итоги ключевых событий Новой истории;</w:t>
      </w:r>
    </w:p>
    <w:p w:rsidR="00950D66" w:rsidRPr="005A5BF0" w:rsidRDefault="00950D66" w:rsidP="00950D66">
      <w:pPr>
        <w:autoSpaceDE w:val="0"/>
        <w:autoSpaceDN w:val="0"/>
        <w:adjustRightInd w:val="0"/>
        <w:spacing w:after="0" w:line="240" w:lineRule="auto"/>
        <w:ind w:left="10" w:firstLine="57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представителей и памятники культуры Нового времени, излагать суждения о причинах и последствиях; приводить оценки реформ, деятельности Петра, Никона, Екатерины Великой.</w:t>
      </w:r>
    </w:p>
    <w:p w:rsidR="00950D66" w:rsidRPr="005A5BF0" w:rsidRDefault="00950D66" w:rsidP="00950D66">
      <w:pPr>
        <w:autoSpaceDE w:val="0"/>
        <w:autoSpaceDN w:val="0"/>
        <w:adjustRightInd w:val="0"/>
        <w:spacing w:before="5"/>
        <w:ind w:left="567" w:hanging="567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eastAsia="ru-RU"/>
        </w:rPr>
        <w:t>Должны уметь: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пересказать текст учебника, воспроизвести информацию, раскрыть содержание иллюстрации;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сравнивать исторические явления в разных странах, выделяя сходство и различия;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умение спорить и отстаивать свои взгляды;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умение оперировать историческими датами;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pacing w:val="-1"/>
          <w:sz w:val="24"/>
          <w:szCs w:val="24"/>
          <w:highlight w:val="white"/>
          <w:lang w:eastAsia="ru-RU"/>
        </w:rPr>
        <w:t>умение читать карту;</w:t>
      </w:r>
    </w:p>
    <w:p w:rsidR="00950D66" w:rsidRPr="005A5BF0" w:rsidRDefault="00950D66" w:rsidP="00950D66">
      <w:pPr>
        <w:numPr>
          <w:ilvl w:val="0"/>
          <w:numId w:val="21"/>
        </w:num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умение анализировать исторические источники.</w:t>
      </w:r>
    </w:p>
    <w:p w:rsidR="00950D66" w:rsidRPr="005A5BF0" w:rsidRDefault="00950D66" w:rsidP="00950D66">
      <w:pPr>
        <w:tabs>
          <w:tab w:val="left" w:pos="691"/>
        </w:tabs>
        <w:autoSpaceDE w:val="0"/>
        <w:autoSpaceDN w:val="0"/>
        <w:adjustRightInd w:val="0"/>
        <w:spacing w:after="0" w:line="240" w:lineRule="auto"/>
        <w:ind w:left="720" w:right="24" w:hanging="720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Формы контроля знаний: </w:t>
      </w: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устный опрос,</w:t>
      </w:r>
      <w:r w:rsidRPr="005A5BF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</w:t>
      </w: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тестовые задания,</w:t>
      </w:r>
      <w:r w:rsidRPr="005A5BF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</w:t>
      </w:r>
      <w:r w:rsidRPr="005A5BF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письменные самостоятельные работы.</w:t>
      </w:r>
    </w:p>
    <w:p w:rsidR="00950D66" w:rsidRPr="005A5BF0" w:rsidRDefault="00950D66" w:rsidP="00950D66">
      <w:pPr>
        <w:tabs>
          <w:tab w:val="left" w:pos="691"/>
        </w:tabs>
        <w:autoSpaceDE w:val="0"/>
        <w:autoSpaceDN w:val="0"/>
        <w:adjustRightInd w:val="0"/>
        <w:spacing w:after="0" w:line="240" w:lineRule="auto"/>
        <w:ind w:left="720" w:right="24" w:hanging="720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</w:p>
    <w:p w:rsidR="00950D66" w:rsidRPr="005A5BF0" w:rsidRDefault="00950D66" w:rsidP="0095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составлена на основе Федеральной примерной программы по истории </w:t>
      </w:r>
      <w:smartTag w:uri="urn:schemas-microsoft-com:office:smarttags" w:element="metricconverter">
        <w:smartTagPr>
          <w:attr w:name="ProductID" w:val="2005 г"/>
        </w:smartTagPr>
        <w:r w:rsidRPr="005A5B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. (// Вестник образования. - № 3. -2005), на 68 часов по принципу интеграции двух курсов в один из расчета «Новейшая и современная история России» 41 час + «Всеобщая и новейшая история» 27 часов.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Основные содержательные линии примерной программы в V-IX классах реализуются в рамках двух курсов -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этапов: (V-VI, VII-VIII и IX классы) и крупных тематических блоков.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базисном учебном плане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базисный учебный план для образовательных учреждений Российской Федерации отводит 350 часов для обязательного изучения учебного предмета «История» на этапе основного общего образования, в том числе: в V, VI, VII, VIII и классах по 70 часов, в IX классе -68 часов (из расчета 2 учебных часа в неделю).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реализации данной программы является обеспечение знаний всем обучающимся на базовом уровне, ориентация способных к гуманитарному образованию на повышенном уровне, подготовка к участию в олимпиадах разных уровней.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предусматривает индивидуальную, групповую, фронтальную деятельность обучающихся через информационную, исследовательскую, проектную, дискуссионную деятельность.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образование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взаимодействия,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учащихся способности понимать историческую обусловленность явлений и процессов современного мира.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«Новейшая и современная история России» для 9 класса охватывает период XX - начало XXI вв. Курс является логическим продолжением курса «История России XVI - начало XX вв.», начатого в 7 - 8 классе.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«Всеобщая и новейшая история» в 9 классе является логическим продолжением курса «История Нового времени XVI-начало XX вв.».  В основу курса положен комплексный подход в изложении истории.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  предусмотрен   1   час   резервного   времени,   которое может быть использовано для   компенсирования  отставания (по причине командировки, больничный лист, карантин и другие обстоятельства, которые нельзя учесть заранее) или для  отработки знаний по наиболее сложным темам курса, повторительно-обобщающие, экскурсии и прочее.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указанными особенностями были поставлены следующие цели изучения истории в 9 классе: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курса: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общей картины исторического развития человечества, получение учениками представлений об общих, ведущих процессах, явлениях и понятиях;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умений по применению исторических знаний в жизни;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происходит через реализацию следующих образовательных и воспитательных задач: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образовательными задачами курса являются: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исторического мышления учащихся;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умений работы с книгой и с картографическим материалом;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навыков пересказа материала учебника, ответа на фактологические и проблемные вопросы;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умений пользоваться историческими терминами и понятиями, знание важнейших дат исторических событий;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115707984. формирование знаний о взаимодействии человека с окружающей средой, об экономическом развитии обществ мира и России в эпоху новейшего времени, о политическом и социальном строе в эпоху новейшего времени, знаний о наиболее ярких личностях эпохи;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115707985. формирование умений охарактеризовать события, образ жизни в эпоху новейшего времени;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115707986. формирование представлений о политических институтах и умений оперировать этими понятиями (демократия, свобода слова и т.д.);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задачи: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правовой культуры школьников;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представлений о возникших   в эпоху новейшего времени общечеловеческих ценностях и уважение этих достижений, (достижения в науке, искусстве, литературе, архитектуре и т.д.);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веротерпимости, широту мировоззрения, гуманизм;</w:t>
      </w:r>
    </w:p>
    <w:p w:rsidR="00950D66" w:rsidRPr="005A5BF0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личностных качеств школьников на основе примеров из истории новейшего времени: свободолюбия, патриотизма, мужества, благородства, мудрости.</w:t>
      </w:r>
    </w:p>
    <w:p w:rsidR="006F6543" w:rsidRPr="005A5BF0" w:rsidRDefault="006F6543" w:rsidP="006F6543">
      <w:pPr>
        <w:pStyle w:val="p2"/>
        <w:shd w:val="clear" w:color="auto" w:fill="FFFFFF"/>
        <w:rPr>
          <w:b/>
        </w:rPr>
      </w:pPr>
    </w:p>
    <w:p w:rsidR="00950D66" w:rsidRPr="005A5BF0" w:rsidRDefault="00950D66" w:rsidP="00950D66">
      <w:pPr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5A5BF0" w:rsidRPr="005A5BF0">
        <w:rPr>
          <w:rFonts w:ascii="Times New Roman" w:hAnsi="Times New Roman" w:cs="Times New Roman"/>
          <w:b/>
          <w:sz w:val="24"/>
          <w:szCs w:val="24"/>
        </w:rPr>
        <w:t xml:space="preserve">по обществознанию (включая экономику и право)  </w:t>
      </w:r>
      <w:r w:rsidRPr="005A5BF0">
        <w:rPr>
          <w:rFonts w:ascii="Times New Roman" w:hAnsi="Times New Roman" w:cs="Times New Roman"/>
          <w:b/>
          <w:sz w:val="24"/>
          <w:szCs w:val="24"/>
        </w:rPr>
        <w:t xml:space="preserve"> 8 -9класс.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на основе  Федерального компонента государственного стандарта общего образования, Примерн</w:t>
      </w:r>
      <w:r w:rsidR="005A5BF0" w:rsidRPr="005A5BF0">
        <w:rPr>
          <w:rFonts w:ascii="Times New Roman" w:hAnsi="Times New Roman" w:cs="Times New Roman"/>
          <w:sz w:val="24"/>
          <w:szCs w:val="24"/>
        </w:rPr>
        <w:t xml:space="preserve">ой программы среднего </w:t>
      </w:r>
      <w:r w:rsidRPr="005A5BF0">
        <w:rPr>
          <w:rFonts w:ascii="Times New Roman" w:hAnsi="Times New Roman" w:cs="Times New Roman"/>
          <w:sz w:val="24"/>
          <w:szCs w:val="24"/>
        </w:rPr>
        <w:t xml:space="preserve">общего образования по обществознанию (включая экономику и право)  с учётом авторской программы А.И. Кравченко «Программа курса для 8-9 классов общеобразовательных учреждений» (Москва, «Русское слово»,2009г.).            Программа рассчитана на 34 часа (из них 3 урока обобщающего контроля) для обязательного изучения учебного предмета «Обществознание» в VIII классе, из расчета 1 учебный час в неделю. Для реализации рабочей программы используется УМК, включающий: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Кравченко А.И. Обществознание: Учебник для 8 класса. Допущено Министерством образования РФ. М.: «Русское слово», 2009г.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 Кравченко А.И. Обществознание: Программа курса для 8—11 классов общеобразовательных учреждений. Допущено Министерством образования РФ. М.: «Русское слово», 2009г.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Кравченко А.И. Тесты по обществознанию. 8—9 классы. М.: «Русское слово», 2009г.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 Кравченко А.И. Задачник по обществознанию. 8—9 классы. М.: «Русское слово», 2009г.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Певцова Е.А. Поурочные методические разработки к учебнику А.И. Кравченко «Обществознание». 8 класс. М.: «Русское слово», 2009г. 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  В преподавании обществознания реализуются межпредметные связи с историей и другими учебными дисциплинами.  Цели.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развитие личности в ответственный период социального взросления человека (11-15 лет), ее </w:t>
      </w:r>
      <w:r w:rsidRPr="005A5BF0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овладение умениями познавательной, коммуникативной, практической 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деятельности в основных характерных для подросткового возраста социальных ролях; 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формирование опыта применения полученных знаний для решения типичных задач в области социальных отношений;  экономической и гражданскообщественной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 Требования к уровню подготовки учащихся: Знать/понимать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социальные свойства человека, его взаимодействие с другими людьми;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сущность общества как формы совместной  деятельности людей; 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характерные черты и признаки основных сфер жизни общества;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содержание и значение социальных норм, регулирующих общественные отношения. Уметь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описывать основные социальные объекты,  выделяя их существенные признаки;  человека как социально-деятельное существо; основные социальные роли;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сравнивать социальные объекты, суждения об обществе и человеке, выявлять  их общие черты и различия; 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объяснять   взаимосвязи изученных социальных объектов (включая взаимодействия человека и общества, общества и природы, сфер общественной жизни);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приводить примеры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оценивать поведение людей с точки зрения социальных норм, экономической рациональности;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 решать    познавательные и практические задачи в рамках изученного материала, отражающие типичные ситуации в различных сферах деятельности человека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самостоятельно составлять простейшие виды правовых документов (записки, заявления, справки и т.п.).   Формы контроля: устный опрос, тестовые задания, письменные самостоятельные работы Аннотация к рабочей программе по обществознанию.  9 класс Рабочая программа составлена на основе  Федерального компонента государственного стандарта общего образования, Примерной программы среднего (полного) общего образования по обществознанию (включая экономику и право)  с учётом авторской программы А.И. Кравченко « обществознание. Программа курса для 8-9 классов общеобразовательных учреждений» (Москва, «Русское слово»,2009г.). Используемый учебно-методический комплекс: 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lastRenderedPageBreak/>
        <w:t xml:space="preserve"> Поурочные методические разработки к учебнику А.И. Кравченко, Е.А. Певцовой «Обществознание. 9 класс». Москва, «Русское слово», 2009.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Поурочные планы по учебнику А.И. Кравченко, Е.А. Певцовой «Обществознание. 9 класс». Волгоград, Учитель, 2009г. 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 Количество часов рабочей программы – 34 по БУП (35 учебные недели, 1час в неделю). 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Цель курса – воспитание современного цивилизованного человека, подготовленного к жизни в условиях новой России. Задачи: - формирование правовой культуры и гражданской грамотности через изучение норм общественной жизни, законов, ее регулирующих; - развитие у подростков социальной активности, желания участвовать в преобразованиях окружающей жизни; - профилактика девиантного поведения подростка посредством формирования твердого убеждения, что прав не существует без обязанностей; - формирование активной гражданской позиции и сознание приоритета прав личности. Дети являются самой незащищенной частью общества. Школа призвана защищать ребенка и дать ему навыки самозащиты, способствовать подготовке молодого человека к социальному диалогу и сотрудничеству на основе соблюдения человеческих прав и законов нашей страны. Поэтому больше времени уделять на оценку своих способностей и дать возможность сделать осознанный выбор в жизни.  </w:t>
      </w:r>
    </w:p>
    <w:p w:rsidR="006F6543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учащихся: Знать/понимать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социальные свойства человека, его взаимодействие с другими людьми;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сущность общества как формы совместной  деятельности людей; 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характерные черты и признаки основных сфер жизни общества;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содержание и значение социальных норм, регулирующих общественные отношения. Уметь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описывать основные социальные объекты,  выделяя их существенные признаки;  человека как социально-деятельное существо; основные социальные роли;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сравнивать социальные объекты, суждения об обществе и человеке, выявлять  их общие черты и различия; 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объяснять   взаимосвязи изученных социальных объектов (включая взаимодействия человека и общества, общества и природы, сфер общественной жизни);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приводить примеры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оценивать поведение людей с точки зрения социальных норм, экономической рациональности;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 решать    познавательные и практические задачи в рамках изученного материала, отражающие типичные ситуации в различных сферах деятельности человека </w:t>
      </w:r>
      <w:r w:rsidRPr="005A5BF0">
        <w:rPr>
          <w:rFonts w:ascii="Times New Roman" w:hAnsi="Times New Roman" w:cs="Times New Roman"/>
          <w:sz w:val="24"/>
          <w:szCs w:val="24"/>
        </w:rPr>
        <w:t xml:space="preserve">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 </w:t>
      </w:r>
      <w:r w:rsidRPr="005A5BF0">
        <w:rPr>
          <w:rFonts w:ascii="Times New Roman" w:hAnsi="Times New Roman" w:cs="Times New Roman"/>
          <w:sz w:val="24"/>
          <w:szCs w:val="24"/>
        </w:rPr>
        <w:t> самостоятельно составлять простейшие виды правовых документов (записки, заявления, справки и т.п.).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</w:p>
    <w:p w:rsidR="00950D66" w:rsidRPr="00316298" w:rsidRDefault="00950D66" w:rsidP="00950D66">
      <w:pPr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литературному краеведению 8 класс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в соответствии с основными положениями Федерального компонента Государственного образовательного стандарта общего образования. 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На преподавание литературного краеведения в 8 классе отводится 1час в неделю, 34 часа в год. 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lastRenderedPageBreak/>
        <w:t xml:space="preserve">Цель – изучение литературы родного края 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Задачи: - знакомство с выдающимися людьми нашего края и осмысление их роли и места в развитии общественно-культурной жизни России, приобщение школьников к культурному наследию края;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осмысление важности и необходимости использования краеведческого материала в педагогической деятельности; - знакомство с произведениями писателей, поэтов Симбирска-Ульяновска, их художественным мастерством;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приобщение учащихся к исследовательской деятельности, творческой работе. -активация познавательной деятельности учащихся;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-формирование информационной культуры; 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-формирование навыков аналитической деятельности;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-закрепление умения работать с дополнительной литературой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Рабочая программа включает в себя следующие компоненты: 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титульный лист; 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- пояснительная записка;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тематический план;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основное содержание всех тем; 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- требования к уровню подготовки обучающихся;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формы контроля уровня достижений учащихся и критерии отметок; 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- учебно-методический комплект;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дополнительные материалы: литература для учителя и учащихся 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- поурочное календарное планирование с перечнем контрольных работ.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Формы организации учебного процесса: урок изучения нового материала, урок закрепления знаний, умений и навыков, комбинированный урок, повторительно- обобщающий урок, урок-практикум. Средства обучения – портреты, , иллюстрации по теме, компьютер, мультимедийный проектор. Для организации учебно-познавательной деятельности на уроках русского языка внедряются новые педагогические технологии: коллективные способы обучения, ИКТ, проблемное обучение 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Формы контроля: опрос, индивидуальные задания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</w:p>
    <w:p w:rsidR="00950D66" w:rsidRPr="005A5BF0" w:rsidRDefault="00950D66" w:rsidP="00950D66">
      <w:pPr>
        <w:pStyle w:val="Standard"/>
        <w:spacing w:line="100" w:lineRule="atLeast"/>
        <w:jc w:val="center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b/>
          <w:sz w:val="24"/>
        </w:rPr>
        <w:t>Аннотация к рабочей программе дисциплины «Музыка»  5 класс</w:t>
      </w:r>
    </w:p>
    <w:p w:rsidR="00950D66" w:rsidRPr="005A5BF0" w:rsidRDefault="00950D66" w:rsidP="00950D66">
      <w:pPr>
        <w:pStyle w:val="Standard"/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950D66" w:rsidRPr="005A5BF0" w:rsidRDefault="00950D66" w:rsidP="00950D66">
      <w:pPr>
        <w:pStyle w:val="Standard"/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950D66" w:rsidRPr="005A5BF0" w:rsidRDefault="00950D66" w:rsidP="00950D66">
      <w:pPr>
        <w:pStyle w:val="Textbody"/>
        <w:spacing w:after="0" w:line="100" w:lineRule="atLeast"/>
        <w:ind w:left="18"/>
        <w:jc w:val="both"/>
        <w:rPr>
          <w:rFonts w:ascii="Times New Roman" w:eastAsia="TimesNewRomanPSMT, 'MS Mincho'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 xml:space="preserve">Рабочая программа по музыке для 5 класса составлена на основе </w:t>
      </w:r>
      <w:r w:rsidRPr="005A5BF0">
        <w:rPr>
          <w:rFonts w:ascii="Times New Roman" w:eastAsia="Symbol" w:hAnsi="Times New Roman" w:cs="Times New Roman"/>
          <w:sz w:val="24"/>
        </w:rPr>
        <w:t>ф</w:t>
      </w:r>
      <w:r w:rsidRPr="005A5BF0">
        <w:rPr>
          <w:rFonts w:ascii="Times New Roman" w:eastAsia="TimesNewRomanPSMT, 'MS Mincho'" w:hAnsi="Times New Roman" w:cs="Times New Roman"/>
          <w:sz w:val="24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 w:rsidRPr="005A5BF0">
        <w:rPr>
          <w:rFonts w:ascii="Times New Roman" w:eastAsia="FuturaMediumC" w:hAnsi="Times New Roman" w:cs="Times New Roman"/>
          <w:sz w:val="24"/>
        </w:rPr>
        <w:t xml:space="preserve"> (приказ Минобразования России от 5 марта 2004 г. № 1089), п</w:t>
      </w:r>
      <w:r w:rsidRPr="005A5BF0">
        <w:rPr>
          <w:rFonts w:ascii="Times New Roman" w:eastAsia="TimesNewRomanPSMT, 'MS Mincho'" w:hAnsi="Times New Roman" w:cs="Times New Roman"/>
          <w:sz w:val="24"/>
        </w:rPr>
        <w:t>римерной программы основного общего  образования по искусству (музыке) (письмо департамента государственной политики в образовании МОиН РФ от 07.06.2005 г. № 03-1263), программы для общеобразовательных учреждений. Музыка. 5-7классы.   Авторы: Е.Д.Критская, Г.П.Сергеева , М. :Просвещение, 2010 г. рекомендованной   Министерством   образования Российской Федерации.</w:t>
      </w:r>
    </w:p>
    <w:p w:rsidR="00950D66" w:rsidRPr="005A5BF0" w:rsidRDefault="00950D66" w:rsidP="00950D66">
      <w:pPr>
        <w:pStyle w:val="Textbody"/>
        <w:spacing w:after="0" w:line="100" w:lineRule="atLeast"/>
        <w:ind w:left="18"/>
        <w:jc w:val="both"/>
        <w:rPr>
          <w:rFonts w:ascii="Times New Roman" w:hAnsi="Times New Roman" w:cs="Times New Roman"/>
          <w:sz w:val="24"/>
        </w:rPr>
      </w:pPr>
    </w:p>
    <w:p w:rsidR="00950D66" w:rsidRPr="005A5BF0" w:rsidRDefault="00950D66" w:rsidP="00950D66">
      <w:pPr>
        <w:pStyle w:val="1"/>
        <w:ind w:firstLine="600"/>
        <w:rPr>
          <w:sz w:val="24"/>
          <w:szCs w:val="24"/>
        </w:rPr>
      </w:pPr>
      <w:r w:rsidRPr="005A5BF0">
        <w:rPr>
          <w:sz w:val="24"/>
          <w:szCs w:val="24"/>
        </w:rPr>
        <w:t>Исходными документами для составления данной рабочей программы являются:</w:t>
      </w:r>
    </w:p>
    <w:p w:rsidR="00950D66" w:rsidRPr="005A5BF0" w:rsidRDefault="00950D66" w:rsidP="00950D66">
      <w:pPr>
        <w:pStyle w:val="1"/>
        <w:ind w:firstLine="600"/>
        <w:rPr>
          <w:sz w:val="24"/>
          <w:szCs w:val="24"/>
        </w:rPr>
      </w:pPr>
    </w:p>
    <w:p w:rsidR="00950D66" w:rsidRPr="005A5BF0" w:rsidRDefault="00950D66" w:rsidP="00950D66">
      <w:pPr>
        <w:numPr>
          <w:ilvl w:val="0"/>
          <w:numId w:val="22"/>
        </w:numPr>
        <w:tabs>
          <w:tab w:val="left" w:pos="90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Закон РФ № 273»Об образовании в Российской Федерации» от 29 декабря 2012 года.</w:t>
      </w:r>
    </w:p>
    <w:p w:rsidR="00950D66" w:rsidRPr="005A5BF0" w:rsidRDefault="00950D66" w:rsidP="00950D66">
      <w:pPr>
        <w:numPr>
          <w:ilvl w:val="0"/>
          <w:numId w:val="22"/>
        </w:numPr>
        <w:tabs>
          <w:tab w:val="left" w:pos="90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D66" w:rsidRPr="005A5BF0" w:rsidRDefault="00950D66" w:rsidP="00950D66">
      <w:pPr>
        <w:numPr>
          <w:ilvl w:val="0"/>
          <w:numId w:val="22"/>
        </w:numPr>
        <w:tabs>
          <w:tab w:val="left" w:pos="90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 декабря 2010 года № 1897 о введении ФГОС ООО.</w:t>
      </w:r>
    </w:p>
    <w:p w:rsidR="00950D66" w:rsidRPr="005A5BF0" w:rsidRDefault="00950D66" w:rsidP="00950D66">
      <w:pPr>
        <w:numPr>
          <w:ilvl w:val="0"/>
          <w:numId w:val="22"/>
        </w:numPr>
        <w:tabs>
          <w:tab w:val="left" w:pos="90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А</w:t>
      </w:r>
      <w:r w:rsidRPr="005A5BF0">
        <w:rPr>
          <w:rFonts w:ascii="Times New Roman" w:hAnsi="Times New Roman" w:cs="Times New Roman"/>
          <w:bCs/>
          <w:sz w:val="24"/>
          <w:szCs w:val="24"/>
        </w:rPr>
        <w:t>вторская программа «Музыка 5 - 7» авторов Г.П.Сергеевой, Е.Д.Критской «Программы общеобразовательных учреждений. Музыка. 1-7 классы. Искусство 8-9 классы»– М. Просвещение, 2010.</w:t>
      </w:r>
    </w:p>
    <w:p w:rsidR="00950D66" w:rsidRPr="005A5BF0" w:rsidRDefault="00950D66" w:rsidP="00950D66">
      <w:pPr>
        <w:numPr>
          <w:ilvl w:val="0"/>
          <w:numId w:val="22"/>
        </w:numPr>
        <w:tabs>
          <w:tab w:val="left" w:pos="90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утвержденный приказом от 19 декабря 2012 г. № 1067федеральный перечень учебников, 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950D66" w:rsidRPr="005A5BF0" w:rsidRDefault="00950D66" w:rsidP="00950D66">
      <w:pPr>
        <w:numPr>
          <w:ilvl w:val="0"/>
          <w:numId w:val="22"/>
        </w:numPr>
        <w:tabs>
          <w:tab w:val="left" w:pos="90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950D66" w:rsidRPr="005A5BF0" w:rsidRDefault="00950D66" w:rsidP="00950D66">
      <w:pPr>
        <w:tabs>
          <w:tab w:val="left" w:pos="9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0D66" w:rsidRPr="005A5BF0" w:rsidRDefault="00950D66" w:rsidP="00950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авторской программы  </w:t>
      </w:r>
      <w:r w:rsidRPr="005A5BF0">
        <w:rPr>
          <w:rFonts w:ascii="Times New Roman" w:hAnsi="Times New Roman" w:cs="Times New Roman"/>
          <w:bCs/>
          <w:sz w:val="24"/>
          <w:szCs w:val="24"/>
        </w:rPr>
        <w:t xml:space="preserve">«Музыка»  Г.П.Сергеевой, Е.Д.Критской. При работе по данной программе предполагается использование следующего учебно-методического комплекта: учебники, рабочие тетради, </w:t>
      </w:r>
      <w:r w:rsidRPr="005A5BF0">
        <w:rPr>
          <w:rFonts w:ascii="Times New Roman" w:hAnsi="Times New Roman" w:cs="Times New Roman"/>
          <w:sz w:val="24"/>
          <w:szCs w:val="24"/>
        </w:rPr>
        <w:t xml:space="preserve">нотная хрестоматия, фонохрестоматия, методические рекомендации. Министерства образования и науки РФ </w:t>
      </w:r>
    </w:p>
    <w:p w:rsidR="00950D66" w:rsidRPr="00C03FB1" w:rsidRDefault="00950D66" w:rsidP="005A5BF0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Данная рабочая программа рассчитана на 34 часа.</w:t>
      </w:r>
    </w:p>
    <w:p w:rsidR="00950D66" w:rsidRPr="005A5BF0" w:rsidRDefault="00950D66" w:rsidP="00950D66">
      <w:pPr>
        <w:pStyle w:val="TableContents"/>
        <w:spacing w:line="100" w:lineRule="atLeast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eastAsia="FuturaMediumC" w:hAnsi="Times New Roman" w:cs="Times New Roman"/>
          <w:sz w:val="24"/>
        </w:rPr>
        <w:tab/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 xml:space="preserve">   </w:t>
      </w:r>
      <w:r w:rsidRPr="005A5BF0">
        <w:rPr>
          <w:rFonts w:ascii="Times New Roman" w:hAnsi="Times New Roman" w:cs="Times New Roman"/>
          <w:sz w:val="24"/>
        </w:rPr>
        <w:tab/>
      </w:r>
      <w:r w:rsidRPr="005A5BF0">
        <w:rPr>
          <w:rFonts w:ascii="Times New Roman" w:hAnsi="Times New Roman" w:cs="Times New Roman"/>
          <w:b/>
          <w:sz w:val="24"/>
        </w:rPr>
        <w:t xml:space="preserve">Цель: </w:t>
      </w:r>
      <w:r w:rsidRPr="005A5BF0">
        <w:rPr>
          <w:rFonts w:ascii="Times New Roman" w:hAnsi="Times New Roman" w:cs="Times New Roman"/>
          <w:sz w:val="24"/>
        </w:rPr>
        <w:t>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 xml:space="preserve"> </w:t>
      </w:r>
      <w:r w:rsidRPr="005A5BF0">
        <w:rPr>
          <w:rFonts w:ascii="Times New Roman" w:hAnsi="Times New Roman" w:cs="Times New Roman"/>
          <w:sz w:val="24"/>
        </w:rPr>
        <w:tab/>
      </w:r>
      <w:r w:rsidRPr="005A5BF0">
        <w:rPr>
          <w:rFonts w:ascii="Times New Roman" w:hAnsi="Times New Roman" w:cs="Times New Roman"/>
          <w:b/>
          <w:sz w:val="24"/>
        </w:rPr>
        <w:t>Задачи</w:t>
      </w:r>
      <w:r w:rsidRPr="005A5BF0">
        <w:rPr>
          <w:rFonts w:ascii="Times New Roman" w:hAnsi="Times New Roman" w:cs="Times New Roman"/>
          <w:sz w:val="24"/>
        </w:rPr>
        <w:t>: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>- научить школьников воспринимать музыку как неотъемлемую часть жизни каждого человека;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>- содействовать развитию внимательного и доброго отношения к окружающему миру;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>- способствовать развитию интереса к музыке через творческое самовыражение;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>- научить находить взаимодействия между музыкой и другими видами художественной деятельности;</w:t>
      </w:r>
    </w:p>
    <w:p w:rsidR="00950D66" w:rsidRPr="005A5BF0" w:rsidRDefault="00950D66" w:rsidP="00950D66">
      <w:pPr>
        <w:pStyle w:val="Standard"/>
        <w:spacing w:line="10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eastAsia="Calibri" w:hAnsi="Times New Roman" w:cs="Times New Roman"/>
          <w:iCs/>
          <w:sz w:val="24"/>
        </w:rPr>
        <w:lastRenderedPageBreak/>
        <w:t>- сформировать систему знаний, нацеленных на осмысленное восприятие музыкальных произведений.</w:t>
      </w:r>
    </w:p>
    <w:p w:rsidR="00950D66" w:rsidRPr="005A5BF0" w:rsidRDefault="00950D66" w:rsidP="00950D66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b/>
          <w:sz w:val="24"/>
        </w:rPr>
        <w:tab/>
        <w:t xml:space="preserve">Наименование разделов: </w:t>
      </w:r>
      <w:r w:rsidRPr="005A5BF0">
        <w:rPr>
          <w:rFonts w:ascii="Times New Roman" w:hAnsi="Times New Roman" w:cs="Times New Roman"/>
          <w:bCs/>
          <w:sz w:val="24"/>
        </w:rPr>
        <w:t xml:space="preserve">Музыка рассказывает обо всем. </w:t>
      </w:r>
      <w:r w:rsidRPr="005A5BF0">
        <w:rPr>
          <w:rFonts w:ascii="Times New Roman" w:hAnsi="Times New Roman" w:cs="Times New Roman"/>
          <w:bCs/>
          <w:spacing w:val="-1"/>
          <w:sz w:val="24"/>
        </w:rPr>
        <w:t xml:space="preserve">Древний союз. </w:t>
      </w:r>
      <w:r w:rsidRPr="005A5BF0">
        <w:rPr>
          <w:rFonts w:ascii="Times New Roman" w:hAnsi="Times New Roman" w:cs="Times New Roman"/>
          <w:bCs/>
          <w:spacing w:val="-2"/>
          <w:sz w:val="24"/>
        </w:rPr>
        <w:t xml:space="preserve">Слово и музыка. </w:t>
      </w:r>
      <w:r w:rsidRPr="005A5BF0">
        <w:rPr>
          <w:rFonts w:ascii="Times New Roman" w:hAnsi="Times New Roman" w:cs="Times New Roman"/>
          <w:sz w:val="24"/>
        </w:rPr>
        <w:t>Песня. Романс. Хоровая музыка. Опера. Балет. Музыка звучит в литературе. Музыкальный портрет. Пейзаж в музыке.«Музыкальная живопись» сказок и былин. Музыка в произведениях изобразительного искусства.</w:t>
      </w:r>
    </w:p>
    <w:p w:rsidR="00950D66" w:rsidRPr="005A5BF0" w:rsidRDefault="00950D66" w:rsidP="00950D66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b/>
          <w:sz w:val="24"/>
        </w:rPr>
        <w:tab/>
        <w:t xml:space="preserve">Место изучения дисциплины в учебном плане: </w:t>
      </w:r>
      <w:r w:rsidRPr="005A5BF0">
        <w:rPr>
          <w:rFonts w:ascii="Times New Roman" w:hAnsi="Times New Roman" w:cs="Times New Roman"/>
          <w:sz w:val="24"/>
        </w:rPr>
        <w:t>в 5 классе для изучения музыки отводится 1 час в неделю.  Программа рассчитана на  34 часа – 34учебных недель.</w:t>
      </w:r>
    </w:p>
    <w:p w:rsidR="00950D66" w:rsidRPr="005A5BF0" w:rsidRDefault="00950D66" w:rsidP="00950D66">
      <w:pPr>
        <w:pStyle w:val="TableContents"/>
        <w:spacing w:line="100" w:lineRule="atLeast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ab/>
      </w:r>
    </w:p>
    <w:p w:rsidR="00950D66" w:rsidRPr="005A5BF0" w:rsidRDefault="00950D66" w:rsidP="00950D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0D66" w:rsidRPr="005A5BF0">
          <w:pgSz w:w="11906" w:h="16838"/>
          <w:pgMar w:top="1134" w:right="1134" w:bottom="1134" w:left="1134" w:header="720" w:footer="720" w:gutter="0"/>
          <w:cols w:space="720"/>
        </w:sectPr>
      </w:pPr>
    </w:p>
    <w:p w:rsidR="00950D66" w:rsidRPr="005A5BF0" w:rsidRDefault="00950D66" w:rsidP="00950D66">
      <w:pPr>
        <w:pStyle w:val="Standard"/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5A5BF0">
        <w:rPr>
          <w:rFonts w:ascii="Times New Roman" w:hAnsi="Times New Roman" w:cs="Times New Roman"/>
          <w:b/>
          <w:sz w:val="24"/>
        </w:rPr>
        <w:lastRenderedPageBreak/>
        <w:t xml:space="preserve"> Аннотация к рабочей программе</w:t>
      </w:r>
    </w:p>
    <w:p w:rsidR="00950D66" w:rsidRPr="005A5BF0" w:rsidRDefault="00950D66" w:rsidP="00950D66">
      <w:pPr>
        <w:pStyle w:val="Standard"/>
        <w:spacing w:line="100" w:lineRule="atLeast"/>
        <w:jc w:val="center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b/>
          <w:sz w:val="24"/>
        </w:rPr>
        <w:t>дисциплины «Музыка»  6 класс</w:t>
      </w:r>
    </w:p>
    <w:p w:rsidR="00950D66" w:rsidRPr="005A5BF0" w:rsidRDefault="00950D66" w:rsidP="00950D66">
      <w:pPr>
        <w:pStyle w:val="Textbody"/>
        <w:spacing w:line="100" w:lineRule="atLeast"/>
        <w:ind w:left="1080" w:hanging="360"/>
        <w:jc w:val="center"/>
        <w:rPr>
          <w:rFonts w:ascii="Times New Roman" w:hAnsi="Times New Roman" w:cs="Times New Roman"/>
          <w:sz w:val="24"/>
        </w:rPr>
      </w:pPr>
    </w:p>
    <w:p w:rsidR="00950D66" w:rsidRPr="005A5BF0" w:rsidRDefault="00950D66" w:rsidP="00950D66">
      <w:pPr>
        <w:pStyle w:val="Textbody"/>
        <w:spacing w:after="0" w:line="100" w:lineRule="atLeast"/>
        <w:ind w:left="18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ab/>
        <w:t xml:space="preserve">Рабочая программа по музыке для 6 класса составлена на основе </w:t>
      </w:r>
      <w:r w:rsidRPr="005A5BF0">
        <w:rPr>
          <w:rFonts w:ascii="Times New Roman" w:eastAsia="Symbol" w:hAnsi="Times New Roman" w:cs="Times New Roman"/>
          <w:sz w:val="24"/>
        </w:rPr>
        <w:t>ф</w:t>
      </w:r>
      <w:r w:rsidRPr="005A5BF0">
        <w:rPr>
          <w:rFonts w:ascii="Times New Roman" w:eastAsia="TimesNewRomanPSMT, 'MS Mincho'" w:hAnsi="Times New Roman" w:cs="Times New Roman"/>
          <w:sz w:val="24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 w:rsidRPr="005A5BF0">
        <w:rPr>
          <w:rFonts w:ascii="Times New Roman" w:eastAsia="FuturaMediumC" w:hAnsi="Times New Roman" w:cs="Times New Roman"/>
          <w:sz w:val="24"/>
        </w:rPr>
        <w:t xml:space="preserve"> (приказ Минобразования России от 5 марта 2004 г. № 1089), п</w:t>
      </w:r>
      <w:r w:rsidRPr="005A5BF0">
        <w:rPr>
          <w:rFonts w:ascii="Times New Roman" w:eastAsia="TimesNewRomanPSMT, 'MS Mincho'" w:hAnsi="Times New Roman" w:cs="Times New Roman"/>
          <w:sz w:val="24"/>
        </w:rPr>
        <w:t>римерной программы основного общего  образования по искусству (музыке) (письмо департамента государственной политики в образовании МОиН РФ от 07.06.2005 г. № 03-1263), программы для общеобразовательных учреждений. Музыка. 5-8 классы.   Авторы: В. В. Алеев (научный руководитель), Т. И. Науменко, Т. Н. Кичак, Дрофа, 2010 г. рекомендованной   Министерством   образования_ Российской Федерации.</w:t>
      </w:r>
    </w:p>
    <w:p w:rsidR="00950D66" w:rsidRPr="005A5BF0" w:rsidRDefault="00950D66" w:rsidP="00950D66">
      <w:pPr>
        <w:pStyle w:val="Textbody"/>
        <w:spacing w:after="0" w:line="100" w:lineRule="atLeast"/>
        <w:ind w:left="18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eastAsia="TimesNewRomanPSMT, 'MS Mincho'" w:hAnsi="Times New Roman" w:cs="Times New Roman"/>
          <w:sz w:val="24"/>
        </w:rPr>
        <w:tab/>
      </w:r>
      <w:r w:rsidRPr="005A5BF0">
        <w:rPr>
          <w:rFonts w:ascii="Times New Roman" w:eastAsia="FuturaMediumC" w:hAnsi="Times New Roman" w:cs="Times New Roman"/>
          <w:sz w:val="24"/>
        </w:rPr>
        <w:t>Содержание программы направлено на освоение знаний, умений и навыков на базовом уровне.</w:t>
      </w:r>
    </w:p>
    <w:p w:rsidR="00950D66" w:rsidRPr="005A5BF0" w:rsidRDefault="00950D66" w:rsidP="00950D66">
      <w:pPr>
        <w:pStyle w:val="TableContents"/>
        <w:spacing w:line="100" w:lineRule="atLeast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eastAsia="FuturaMediumC" w:hAnsi="Times New Roman" w:cs="Times New Roman"/>
          <w:sz w:val="24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2013-2014 год, утвержденного Министерством образования и науки Российской Федерации от </w:t>
      </w:r>
      <w:r w:rsidRPr="005A5BF0">
        <w:rPr>
          <w:rFonts w:ascii="Times New Roman" w:eastAsia="FuturaMediumC" w:hAnsi="Times New Roman" w:cs="Times New Roman"/>
          <w:bCs/>
          <w:sz w:val="24"/>
        </w:rPr>
        <w:t xml:space="preserve"> 19 декабря 2012 г. N 1067.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 xml:space="preserve">   </w:t>
      </w:r>
      <w:r w:rsidRPr="005A5BF0">
        <w:rPr>
          <w:rFonts w:ascii="Times New Roman" w:hAnsi="Times New Roman" w:cs="Times New Roman"/>
          <w:b/>
          <w:sz w:val="24"/>
        </w:rPr>
        <w:t xml:space="preserve">Цель: </w:t>
      </w:r>
      <w:r w:rsidRPr="005A5BF0">
        <w:rPr>
          <w:rFonts w:ascii="Times New Roman" w:hAnsi="Times New Roman" w:cs="Times New Roman"/>
          <w:sz w:val="24"/>
        </w:rPr>
        <w:t>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 xml:space="preserve">   </w:t>
      </w:r>
      <w:r w:rsidRPr="005A5BF0">
        <w:rPr>
          <w:rFonts w:ascii="Times New Roman" w:hAnsi="Times New Roman" w:cs="Times New Roman"/>
          <w:b/>
          <w:sz w:val="24"/>
        </w:rPr>
        <w:t>Задачи</w:t>
      </w:r>
      <w:r w:rsidRPr="005A5BF0">
        <w:rPr>
          <w:rFonts w:ascii="Times New Roman" w:hAnsi="Times New Roman" w:cs="Times New Roman"/>
          <w:sz w:val="24"/>
        </w:rPr>
        <w:t>: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>- научить школьников воспринимать музыку как неотъемлемую часть жизни каждого человека;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>- содействовать развитию внимательного и доброго отношения к окружающему миру;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>- способствовать развитию интереса к музыке через творческое самовыражение;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>- научить находить взаимодействия между музыкой и другими видами художественной деятельности;</w:t>
      </w:r>
    </w:p>
    <w:p w:rsidR="00950D66" w:rsidRPr="005A5BF0" w:rsidRDefault="00950D66" w:rsidP="00950D66">
      <w:pPr>
        <w:pStyle w:val="Standard"/>
        <w:spacing w:line="10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eastAsia="Calibri" w:hAnsi="Times New Roman" w:cs="Times New Roman"/>
          <w:iCs/>
          <w:sz w:val="24"/>
        </w:rPr>
        <w:t>- сформировать систему знаний, нацеленных на осмысленное восприятие музыкальных произведений.</w:t>
      </w:r>
    </w:p>
    <w:p w:rsidR="00950D66" w:rsidRPr="005A5BF0" w:rsidRDefault="00950D66" w:rsidP="00950D66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b/>
          <w:sz w:val="24"/>
        </w:rPr>
        <w:tab/>
        <w:t xml:space="preserve">Наименование разделов: </w:t>
      </w:r>
      <w:r w:rsidRPr="005A5BF0">
        <w:rPr>
          <w:rFonts w:ascii="Times New Roman" w:hAnsi="Times New Roman" w:cs="Times New Roman"/>
          <w:sz w:val="24"/>
        </w:rPr>
        <w:t>«Музыка души».Тысяча миров музыки. Как создается музыкальное произведение. Ритм. Мелодия. Гармония. Полифония. Фактура. Тембры. Динамика. Чудесная тайна музыки.</w:t>
      </w:r>
    </w:p>
    <w:p w:rsidR="00950D66" w:rsidRPr="005A5BF0" w:rsidRDefault="00950D66" w:rsidP="00950D66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b/>
          <w:sz w:val="24"/>
        </w:rPr>
        <w:tab/>
        <w:t xml:space="preserve">Место изучения дисциплины в учебном плане: </w:t>
      </w:r>
      <w:r w:rsidRPr="005A5BF0">
        <w:rPr>
          <w:rFonts w:ascii="Times New Roman" w:hAnsi="Times New Roman" w:cs="Times New Roman"/>
          <w:sz w:val="24"/>
        </w:rPr>
        <w:t>в 6 классе для изучения музыки отводится 1 час в неделю.  Программа рассчитана на  35 часов – 35 учебных недель.</w:t>
      </w:r>
    </w:p>
    <w:p w:rsidR="00950D66" w:rsidRPr="005A5BF0" w:rsidRDefault="00950D66" w:rsidP="00950D66">
      <w:pPr>
        <w:pStyle w:val="TableContents"/>
        <w:spacing w:line="100" w:lineRule="atLeast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ab/>
        <w:t>Для реализации программного содержания используются следующие учебные пособия:</w:t>
      </w:r>
    </w:p>
    <w:p w:rsidR="00950D66" w:rsidRPr="005A5BF0" w:rsidRDefault="00950D66" w:rsidP="00950D66">
      <w:pPr>
        <w:pStyle w:val="TableContents"/>
        <w:spacing w:line="100" w:lineRule="atLeast"/>
        <w:jc w:val="both"/>
        <w:rPr>
          <w:rFonts w:ascii="Times New Roman" w:hAnsi="Times New Roman" w:cs="Times New Roman"/>
          <w:sz w:val="24"/>
        </w:rPr>
        <w:sectPr w:rsidR="00950D66" w:rsidRPr="005A5BF0">
          <w:pgSz w:w="11906" w:h="16838"/>
          <w:pgMar w:top="1134" w:right="1134" w:bottom="1134" w:left="1134" w:header="720" w:footer="720" w:gutter="0"/>
          <w:cols w:space="720"/>
        </w:sectPr>
      </w:pPr>
      <w:r w:rsidRPr="005A5BF0">
        <w:rPr>
          <w:rFonts w:ascii="Times New Roman" w:eastAsia="Times New Roman" w:hAnsi="Times New Roman" w:cs="Times New Roman"/>
          <w:sz w:val="24"/>
          <w:lang w:eastAsia="ru-RU"/>
        </w:rPr>
        <w:tab/>
        <w:t>1. Музыка. 6 кл : учебник для общеобразовательных учреждений./ Т.Н. Науменко, В.В. Алеев./ М. Дрофа 2013-141: ил., нот.- аудирование</w:t>
      </w:r>
    </w:p>
    <w:p w:rsidR="00950D66" w:rsidRPr="005A5BF0" w:rsidRDefault="00950D66" w:rsidP="00950D66">
      <w:pPr>
        <w:pStyle w:val="Standard"/>
        <w:spacing w:line="100" w:lineRule="atLeast"/>
        <w:rPr>
          <w:rFonts w:ascii="Times New Roman" w:hAnsi="Times New Roman" w:cs="Times New Roman"/>
          <w:b/>
          <w:sz w:val="24"/>
        </w:rPr>
      </w:pPr>
      <w:r w:rsidRPr="005A5BF0"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Аннотация к рабочей программе</w:t>
      </w:r>
    </w:p>
    <w:p w:rsidR="00950D66" w:rsidRPr="005A5BF0" w:rsidRDefault="00950D66" w:rsidP="00950D66">
      <w:pPr>
        <w:pStyle w:val="Standard"/>
        <w:spacing w:line="100" w:lineRule="atLeast"/>
        <w:jc w:val="center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b/>
          <w:sz w:val="24"/>
        </w:rPr>
        <w:t>дисциплины «Музыка»  7 класс</w:t>
      </w:r>
    </w:p>
    <w:p w:rsidR="00950D66" w:rsidRPr="005A5BF0" w:rsidRDefault="00950D66" w:rsidP="00950D66">
      <w:pPr>
        <w:pStyle w:val="Textbody"/>
        <w:spacing w:line="100" w:lineRule="atLeast"/>
        <w:ind w:left="1080" w:hanging="360"/>
        <w:jc w:val="center"/>
        <w:rPr>
          <w:rFonts w:ascii="Times New Roman" w:hAnsi="Times New Roman" w:cs="Times New Roman"/>
          <w:sz w:val="24"/>
        </w:rPr>
      </w:pPr>
    </w:p>
    <w:p w:rsidR="00950D66" w:rsidRPr="005A5BF0" w:rsidRDefault="00950D66" w:rsidP="00950D66">
      <w:pPr>
        <w:pStyle w:val="Textbody"/>
        <w:spacing w:after="0" w:line="100" w:lineRule="atLeast"/>
        <w:ind w:left="18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ab/>
        <w:t xml:space="preserve">Рабочая программа по музыке для 7 класса составлена на основе </w:t>
      </w:r>
      <w:r w:rsidRPr="005A5BF0">
        <w:rPr>
          <w:rFonts w:ascii="Times New Roman" w:eastAsia="Symbol" w:hAnsi="Times New Roman" w:cs="Times New Roman"/>
          <w:sz w:val="24"/>
        </w:rPr>
        <w:t>ф</w:t>
      </w:r>
      <w:r w:rsidRPr="005A5BF0">
        <w:rPr>
          <w:rFonts w:ascii="Times New Roman" w:eastAsia="TimesNewRomanPSMT, 'MS Mincho'" w:hAnsi="Times New Roman" w:cs="Times New Roman"/>
          <w:sz w:val="24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 w:rsidRPr="005A5BF0">
        <w:rPr>
          <w:rFonts w:ascii="Times New Roman" w:eastAsia="FuturaMediumC" w:hAnsi="Times New Roman" w:cs="Times New Roman"/>
          <w:sz w:val="24"/>
        </w:rPr>
        <w:t xml:space="preserve"> (приказ Минобразования России от 5 марта 2004 г. № 1089), п</w:t>
      </w:r>
      <w:r w:rsidRPr="005A5BF0">
        <w:rPr>
          <w:rFonts w:ascii="Times New Roman" w:eastAsia="TimesNewRomanPSMT, 'MS Mincho'" w:hAnsi="Times New Roman" w:cs="Times New Roman"/>
          <w:sz w:val="24"/>
        </w:rPr>
        <w:t>римерной программы основного общего  образования по искусству (музыке) (письмо департамента государственной политики в образовании МОиН РФ от 07.06.2005 г. № 03-1263), программы для общеобразовательных учреждений. Музыка. 5-8 классы.   Авторы: В. В. Алеев (научный руководитель), Т. И. Науменко, Т. Н. Кичак, Дрофа, 2010 г. рекомендованной   Министерством   образования Российской Федерации.</w:t>
      </w:r>
    </w:p>
    <w:p w:rsidR="00950D66" w:rsidRPr="005A5BF0" w:rsidRDefault="00950D66" w:rsidP="00950D66">
      <w:pPr>
        <w:pStyle w:val="Textbody"/>
        <w:spacing w:after="0" w:line="100" w:lineRule="atLeast"/>
        <w:ind w:left="18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eastAsia="FuturaMediumC" w:hAnsi="Times New Roman" w:cs="Times New Roman"/>
          <w:sz w:val="24"/>
        </w:rPr>
        <w:tab/>
        <w:t>Содержание программы направлено на освоение знаний, умений и навыков на базовом уровне.</w:t>
      </w:r>
    </w:p>
    <w:p w:rsidR="00950D66" w:rsidRPr="005A5BF0" w:rsidRDefault="00950D66" w:rsidP="00950D66">
      <w:pPr>
        <w:pStyle w:val="TableContents"/>
        <w:spacing w:line="100" w:lineRule="atLeast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eastAsia="FuturaMediumC" w:hAnsi="Times New Roman" w:cs="Times New Roman"/>
          <w:sz w:val="24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2013-2014 год, утвержденного Министерством образования и науки Российской Федерации от </w:t>
      </w:r>
      <w:r w:rsidRPr="005A5BF0">
        <w:rPr>
          <w:rFonts w:ascii="Times New Roman" w:eastAsia="FuturaMediumC" w:hAnsi="Times New Roman" w:cs="Times New Roman"/>
          <w:bCs/>
          <w:sz w:val="24"/>
        </w:rPr>
        <w:t xml:space="preserve"> 19 декабря 2012 г. N 1067.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 xml:space="preserve">   </w:t>
      </w:r>
      <w:r w:rsidRPr="005A5BF0">
        <w:rPr>
          <w:rFonts w:ascii="Times New Roman" w:hAnsi="Times New Roman" w:cs="Times New Roman"/>
          <w:b/>
          <w:sz w:val="24"/>
        </w:rPr>
        <w:t xml:space="preserve">Цель: </w:t>
      </w:r>
      <w:r w:rsidRPr="005A5BF0">
        <w:rPr>
          <w:rFonts w:ascii="Times New Roman" w:hAnsi="Times New Roman" w:cs="Times New Roman"/>
          <w:sz w:val="24"/>
        </w:rPr>
        <w:t>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 xml:space="preserve">   </w:t>
      </w:r>
      <w:r w:rsidRPr="005A5BF0">
        <w:rPr>
          <w:rFonts w:ascii="Times New Roman" w:hAnsi="Times New Roman" w:cs="Times New Roman"/>
          <w:b/>
          <w:sz w:val="24"/>
        </w:rPr>
        <w:t>Задачи</w:t>
      </w:r>
      <w:r w:rsidRPr="005A5BF0">
        <w:rPr>
          <w:rFonts w:ascii="Times New Roman" w:hAnsi="Times New Roman" w:cs="Times New Roman"/>
          <w:sz w:val="24"/>
        </w:rPr>
        <w:t>: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>- научить школьников воспринимать музыку как неотъемлемую часть жизни каждого человека;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>- содействовать развитию внимательного и доброго отношения к окружающему миру;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>- способствовать развитию интереса к музыке через творческое самовыражение;</w:t>
      </w:r>
    </w:p>
    <w:p w:rsidR="00950D66" w:rsidRPr="005A5BF0" w:rsidRDefault="00950D66" w:rsidP="00950D6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>- научить находить взаимодействия между музыкой и другими видами художественной деятельности;</w:t>
      </w:r>
    </w:p>
    <w:p w:rsidR="00950D66" w:rsidRPr="005A5BF0" w:rsidRDefault="00950D66" w:rsidP="00950D66">
      <w:pPr>
        <w:pStyle w:val="Standard"/>
        <w:spacing w:line="10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eastAsia="Calibri" w:hAnsi="Times New Roman" w:cs="Times New Roman"/>
          <w:iCs/>
          <w:sz w:val="24"/>
        </w:rPr>
        <w:t>- сформировать систему знаний, нацеленных на осмысленное восприятие музыкальных произведений.</w:t>
      </w:r>
    </w:p>
    <w:p w:rsidR="00950D66" w:rsidRPr="005A5BF0" w:rsidRDefault="00950D66" w:rsidP="00950D66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b/>
          <w:sz w:val="24"/>
        </w:rPr>
        <w:tab/>
        <w:t xml:space="preserve">Наименование разделов: </w:t>
      </w:r>
      <w:r w:rsidRPr="005A5BF0">
        <w:rPr>
          <w:rFonts w:ascii="Times New Roman" w:hAnsi="Times New Roman" w:cs="Times New Roman"/>
          <w:bCs/>
          <w:sz w:val="24"/>
        </w:rPr>
        <w:t xml:space="preserve">Музыка рассказывает обо всем. </w:t>
      </w:r>
      <w:r w:rsidRPr="005A5BF0">
        <w:rPr>
          <w:rFonts w:ascii="Times New Roman" w:hAnsi="Times New Roman" w:cs="Times New Roman"/>
          <w:bCs/>
          <w:spacing w:val="-1"/>
          <w:sz w:val="24"/>
        </w:rPr>
        <w:t xml:space="preserve">Древний союз. </w:t>
      </w:r>
      <w:r w:rsidRPr="005A5BF0">
        <w:rPr>
          <w:rFonts w:ascii="Times New Roman" w:hAnsi="Times New Roman" w:cs="Times New Roman"/>
          <w:bCs/>
          <w:spacing w:val="-2"/>
          <w:sz w:val="24"/>
        </w:rPr>
        <w:t xml:space="preserve">Слово и музыка. </w:t>
      </w:r>
      <w:r w:rsidRPr="005A5BF0">
        <w:rPr>
          <w:rFonts w:ascii="Times New Roman" w:hAnsi="Times New Roman" w:cs="Times New Roman"/>
          <w:sz w:val="24"/>
        </w:rPr>
        <w:t>Песня. Романс. Хоровая музыка. Опера. Балет. Музыка звучит в литературе. Музыкальный портрет. Пейзаж в музыке.«Музыкальная живопись» сказок и былин. Музыка в произведениях изобразительного искусства.</w:t>
      </w:r>
    </w:p>
    <w:p w:rsidR="00950D66" w:rsidRPr="005A5BF0" w:rsidRDefault="00950D66" w:rsidP="00950D66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b/>
          <w:sz w:val="24"/>
        </w:rPr>
        <w:tab/>
        <w:t xml:space="preserve">Место изучения дисциплины в учебном плане: </w:t>
      </w:r>
      <w:r w:rsidRPr="005A5BF0">
        <w:rPr>
          <w:rFonts w:ascii="Times New Roman" w:hAnsi="Times New Roman" w:cs="Times New Roman"/>
          <w:sz w:val="24"/>
        </w:rPr>
        <w:t>в 7 классе для изучения музыки отводится 1 час в неделю.  Программа рассчитана на  35 часов – 35 учебных недель.</w:t>
      </w:r>
    </w:p>
    <w:p w:rsidR="00950D66" w:rsidRPr="005A5BF0" w:rsidRDefault="00950D66" w:rsidP="00950D66">
      <w:pPr>
        <w:pStyle w:val="TableContents"/>
        <w:spacing w:line="100" w:lineRule="atLeast"/>
        <w:jc w:val="both"/>
        <w:rPr>
          <w:rFonts w:ascii="Times New Roman" w:hAnsi="Times New Roman" w:cs="Times New Roman"/>
          <w:sz w:val="24"/>
        </w:rPr>
      </w:pPr>
      <w:r w:rsidRPr="005A5BF0">
        <w:rPr>
          <w:rFonts w:ascii="Times New Roman" w:hAnsi="Times New Roman" w:cs="Times New Roman"/>
          <w:sz w:val="24"/>
        </w:rPr>
        <w:tab/>
        <w:t>Для реализации программного содержания используются следующие учебные пособия:</w:t>
      </w:r>
    </w:p>
    <w:p w:rsidR="00950D66" w:rsidRPr="005A5BF0" w:rsidRDefault="00950D66" w:rsidP="00950D66">
      <w:pPr>
        <w:pStyle w:val="TableContents"/>
        <w:spacing w:line="10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lang w:eastAsia="ru-RU"/>
        </w:rPr>
        <w:tab/>
        <w:t>1. Музыка. 7 кл : учебник для общеобразовательных учреждений./ Т.Н. Науменко, В.В. Алеев./ М. Дрофа 2013-141: ил., нот.- аудирование</w:t>
      </w:r>
    </w:p>
    <w:p w:rsidR="00950D66" w:rsidRPr="005A5BF0" w:rsidRDefault="00950D66" w:rsidP="00950D66">
      <w:pPr>
        <w:pStyle w:val="TableContents"/>
        <w:spacing w:line="10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50D66" w:rsidRPr="005A5BF0" w:rsidRDefault="00950D66" w:rsidP="00950D66">
      <w:pPr>
        <w:pStyle w:val="TableContents"/>
        <w:spacing w:line="10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50D66" w:rsidRPr="005A5BF0" w:rsidRDefault="00950D66" w:rsidP="00950D66">
      <w:pPr>
        <w:pStyle w:val="TableContents"/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50D66" w:rsidRPr="005A5BF0" w:rsidRDefault="00950D66" w:rsidP="00950D66">
      <w:pPr>
        <w:rPr>
          <w:rFonts w:ascii="Times New Roman" w:hAnsi="Times New Roman" w:cs="Times New Roman"/>
          <w:sz w:val="24"/>
          <w:szCs w:val="24"/>
        </w:rPr>
      </w:pPr>
    </w:p>
    <w:p w:rsidR="00316298" w:rsidRDefault="00316298" w:rsidP="00DA3D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298" w:rsidRDefault="00316298" w:rsidP="00DA3D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A9" w:rsidRPr="005A5BF0" w:rsidRDefault="00DA3DA9" w:rsidP="00DA3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рабочим программам по информатике</w:t>
      </w:r>
    </w:p>
    <w:p w:rsidR="00DA3DA9" w:rsidRPr="005A5BF0" w:rsidRDefault="00DA3DA9" w:rsidP="00DA3DA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  Преподавание информатики в </w:t>
      </w:r>
      <w:r w:rsidRPr="005A5BF0">
        <w:rPr>
          <w:rFonts w:ascii="Times New Roman" w:hAnsi="Times New Roman" w:cs="Times New Roman"/>
          <w:b/>
          <w:sz w:val="24"/>
          <w:szCs w:val="24"/>
        </w:rPr>
        <w:t>5 - 7 классах</w:t>
      </w:r>
      <w:r w:rsidRPr="005A5BF0">
        <w:rPr>
          <w:rFonts w:ascii="Times New Roman" w:hAnsi="Times New Roman" w:cs="Times New Roman"/>
          <w:sz w:val="24"/>
          <w:szCs w:val="24"/>
        </w:rPr>
        <w:t xml:space="preserve"> ведется в соответствии с рабочими программами, составленными на основе авторской программы Босовой Л.Л. по информатике.</w:t>
      </w:r>
    </w:p>
    <w:p w:rsidR="00DA3DA9" w:rsidRPr="005A5BF0" w:rsidRDefault="00DA3DA9" w:rsidP="00DA3DA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3DA9" w:rsidRPr="005A5BF0" w:rsidRDefault="00DA3DA9" w:rsidP="00DA3DA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Программа по информатике для 5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</w:t>
      </w:r>
    </w:p>
    <w:p w:rsidR="00DA3DA9" w:rsidRPr="005A5BF0" w:rsidRDefault="00DA3DA9" w:rsidP="00DA3DA9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В основу разработки программы положен авторский подход Л.Л. Босовой.</w:t>
      </w:r>
    </w:p>
    <w:p w:rsidR="00DA3DA9" w:rsidRPr="005A5BF0" w:rsidRDefault="00DA3DA9" w:rsidP="00DA3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Информатика в 5 классе является частью непрерывного курса информатики (расширенного курса в V–IX классах) и рассматривается как важный шаг систематической работы по формированию у обучающихся ИКТ-компетентности.</w:t>
      </w:r>
    </w:p>
    <w:p w:rsidR="00DA3DA9" w:rsidRPr="005A5BF0" w:rsidRDefault="00DA3DA9" w:rsidP="00DA3DA9">
      <w:pPr>
        <w:pStyle w:val="1"/>
        <w:ind w:left="180" w:hanging="180"/>
        <w:rPr>
          <w:b/>
          <w:sz w:val="24"/>
          <w:szCs w:val="24"/>
        </w:rPr>
      </w:pPr>
      <w:r w:rsidRPr="005A5BF0">
        <w:rPr>
          <w:b/>
          <w:sz w:val="24"/>
          <w:szCs w:val="24"/>
        </w:rPr>
        <w:t>Нормативными документами для составления рабочих программ  являются:</w:t>
      </w:r>
    </w:p>
    <w:p w:rsidR="00DA3DA9" w:rsidRPr="005A5BF0" w:rsidRDefault="00DA3DA9" w:rsidP="00DA3DA9">
      <w:pPr>
        <w:numPr>
          <w:ilvl w:val="1"/>
          <w:numId w:val="23"/>
        </w:numPr>
        <w:tabs>
          <w:tab w:val="num" w:pos="960"/>
        </w:tabs>
        <w:spacing w:before="100" w:beforeAutospacing="1" w:after="100" w:afterAutospacing="1" w:line="240" w:lineRule="auto"/>
        <w:ind w:left="960" w:hanging="480"/>
        <w:rPr>
          <w:rStyle w:val="t4"/>
          <w:rFonts w:ascii="Times New Roman" w:hAnsi="Times New Roman" w:cs="Times New Roman"/>
          <w:sz w:val="24"/>
          <w:szCs w:val="24"/>
        </w:rPr>
      </w:pPr>
      <w:r w:rsidRPr="005A5BF0">
        <w:rPr>
          <w:rStyle w:val="t4"/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утверждённый приказом Минобразования РФ № 1089 от 05.03.2004</w:t>
      </w:r>
    </w:p>
    <w:p w:rsidR="00DA3DA9" w:rsidRPr="005A5BF0" w:rsidRDefault="00DA3DA9" w:rsidP="00DA3DA9">
      <w:pPr>
        <w:numPr>
          <w:ilvl w:val="1"/>
          <w:numId w:val="23"/>
        </w:numPr>
        <w:tabs>
          <w:tab w:val="num" w:pos="960"/>
        </w:tabs>
        <w:spacing w:before="100" w:beforeAutospacing="1" w:after="100" w:afterAutospacing="1" w:line="240" w:lineRule="auto"/>
        <w:ind w:left="960" w:hanging="480"/>
        <w:rPr>
          <w:rStyle w:val="t4"/>
          <w:rFonts w:ascii="Times New Roman" w:hAnsi="Times New Roman" w:cs="Times New Roman"/>
          <w:sz w:val="24"/>
          <w:szCs w:val="24"/>
        </w:rPr>
      </w:pPr>
      <w:r w:rsidRPr="005A5BF0">
        <w:rPr>
          <w:rStyle w:val="t4"/>
          <w:rFonts w:ascii="Times New Roman" w:hAnsi="Times New Roman" w:cs="Times New Roman"/>
          <w:sz w:val="24"/>
          <w:szCs w:val="24"/>
        </w:rPr>
        <w:t>Базисный учебный план ОУ РФ, утверждённый приказом Минобразования РФ № 1312 от 09.03.2004</w:t>
      </w:r>
    </w:p>
    <w:p w:rsidR="00DA3DA9" w:rsidRPr="005A5BF0" w:rsidRDefault="00DA3DA9" w:rsidP="00DA3DA9">
      <w:pPr>
        <w:numPr>
          <w:ilvl w:val="1"/>
          <w:numId w:val="23"/>
        </w:numPr>
        <w:tabs>
          <w:tab w:val="num" w:pos="960"/>
          <w:tab w:val="left" w:pos="1620"/>
        </w:tabs>
        <w:spacing w:before="100" w:beforeAutospacing="1" w:after="100" w:afterAutospacing="1" w:line="240" w:lineRule="auto"/>
        <w:ind w:left="960" w:hanging="480"/>
        <w:rPr>
          <w:rFonts w:ascii="Times New Roman" w:hAnsi="Times New Roman" w:cs="Times New Roman"/>
          <w:sz w:val="24"/>
          <w:szCs w:val="24"/>
        </w:rPr>
      </w:pPr>
      <w:r w:rsidRPr="005A5BF0">
        <w:rPr>
          <w:rStyle w:val="t4"/>
          <w:rFonts w:ascii="Times New Roman" w:hAnsi="Times New Roman" w:cs="Times New Roman"/>
          <w:sz w:val="24"/>
          <w:szCs w:val="24"/>
        </w:rPr>
        <w:t>Федеральный перечень учебников. Утверждённый приказом от 27 декабря 2011 года № 2885</w:t>
      </w:r>
    </w:p>
    <w:p w:rsidR="00DA3DA9" w:rsidRPr="005A5BF0" w:rsidRDefault="00DA3DA9" w:rsidP="00DA3DA9">
      <w:pPr>
        <w:numPr>
          <w:ilvl w:val="1"/>
          <w:numId w:val="23"/>
        </w:numPr>
        <w:tabs>
          <w:tab w:val="num" w:pos="960"/>
          <w:tab w:val="left" w:pos="1620"/>
        </w:tabs>
        <w:spacing w:before="100" w:beforeAutospacing="1" w:after="100" w:afterAutospacing="1" w:line="240" w:lineRule="auto"/>
        <w:ind w:left="960" w:hanging="48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Cs/>
          <w:sz w:val="24"/>
          <w:szCs w:val="24"/>
        </w:rPr>
        <w:t>авторская программа курса информатики и ИКТ для 5-7 классов общеобразовательных учреждений – автор Босова  Л.Л. (</w:t>
      </w:r>
      <w:r w:rsidRPr="005A5BF0">
        <w:rPr>
          <w:rFonts w:ascii="Times New Roman" w:hAnsi="Times New Roman" w:cs="Times New Roman"/>
          <w:sz w:val="24"/>
          <w:szCs w:val="24"/>
        </w:rPr>
        <w:t>М.:БИНОМ, 2007 г</w:t>
      </w:r>
      <w:r w:rsidRPr="005A5BF0">
        <w:rPr>
          <w:rFonts w:ascii="Times New Roman" w:hAnsi="Times New Roman" w:cs="Times New Roman"/>
          <w:bCs/>
          <w:sz w:val="24"/>
          <w:szCs w:val="24"/>
        </w:rPr>
        <w:t>)</w:t>
      </w:r>
    </w:p>
    <w:p w:rsidR="00DA3DA9" w:rsidRPr="005A5BF0" w:rsidRDefault="00DA3DA9" w:rsidP="00DA3D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В соответствии со структурой  школьного  образования  выстраивается  многоуровневая  структура  предмета  «Информатика  и  ИКТ», который  рассматривается  как  систематический  курс,  непрерывно   развивающий  знания  школьников  в  области  информатики  и  информационно-коммуникационных  технологий.</w:t>
      </w:r>
    </w:p>
    <w:p w:rsidR="00DA3DA9" w:rsidRPr="005A5BF0" w:rsidRDefault="00DA3DA9" w:rsidP="00DA3DA9">
      <w:pPr>
        <w:pStyle w:val="aa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A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Изучение информатики и информационных технологий в 5-7 классе  направлено на достижение следующих </w:t>
      </w:r>
      <w:r w:rsidRPr="005A5BF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целей</w:t>
      </w:r>
      <w:r w:rsidRPr="005A5BF0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DA3DA9" w:rsidRPr="005A5BF0" w:rsidRDefault="00DA3DA9" w:rsidP="00DA3DA9">
      <w:pPr>
        <w:pStyle w:val="aa"/>
        <w:numPr>
          <w:ilvl w:val="0"/>
          <w:numId w:val="24"/>
        </w:numPr>
        <w:tabs>
          <w:tab w:val="num" w:pos="480"/>
        </w:tabs>
        <w:spacing w:line="240" w:lineRule="auto"/>
        <w:ind w:left="480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>Формирование общеучебных умений и способов интеллектуальной деятельности на основе методов информатики.</w:t>
      </w:r>
    </w:p>
    <w:p w:rsidR="00DA3DA9" w:rsidRPr="005A5BF0" w:rsidRDefault="00DA3DA9" w:rsidP="00DA3DA9">
      <w:pPr>
        <w:pStyle w:val="aa"/>
        <w:numPr>
          <w:ilvl w:val="0"/>
          <w:numId w:val="24"/>
        </w:numPr>
        <w:tabs>
          <w:tab w:val="num" w:pos="480"/>
        </w:tabs>
        <w:spacing w:line="240" w:lineRule="auto"/>
        <w:ind w:left="480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саморазвития.</w:t>
      </w:r>
    </w:p>
    <w:p w:rsidR="00DA3DA9" w:rsidRPr="005A5BF0" w:rsidRDefault="00DA3DA9" w:rsidP="00DA3DA9">
      <w:pPr>
        <w:pStyle w:val="aa"/>
        <w:numPr>
          <w:ilvl w:val="0"/>
          <w:numId w:val="24"/>
        </w:numPr>
        <w:tabs>
          <w:tab w:val="num" w:pos="480"/>
        </w:tabs>
        <w:spacing w:line="240" w:lineRule="auto"/>
        <w:ind w:left="480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>Усиление культурологической составляющей школьного образования.</w:t>
      </w:r>
    </w:p>
    <w:p w:rsidR="00DA3DA9" w:rsidRPr="005A5BF0" w:rsidRDefault="00DA3DA9" w:rsidP="00DA3DA9">
      <w:pPr>
        <w:pStyle w:val="aa"/>
        <w:numPr>
          <w:ilvl w:val="0"/>
          <w:numId w:val="24"/>
        </w:numPr>
        <w:tabs>
          <w:tab w:val="num" w:pos="480"/>
        </w:tabs>
        <w:spacing w:line="240" w:lineRule="auto"/>
        <w:ind w:left="480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>Пропедевтика понятий базового курса школьной информатики.</w:t>
      </w:r>
    </w:p>
    <w:p w:rsidR="00DA3DA9" w:rsidRPr="005A5BF0" w:rsidRDefault="00DA3DA9" w:rsidP="00DA3DA9">
      <w:pPr>
        <w:pStyle w:val="aa"/>
        <w:numPr>
          <w:ilvl w:val="0"/>
          <w:numId w:val="24"/>
        </w:numPr>
        <w:tabs>
          <w:tab w:val="num" w:pos="480"/>
        </w:tabs>
        <w:spacing w:line="240" w:lineRule="auto"/>
        <w:ind w:left="480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>Развитие познавательных,  интеллектуальных и творческих способностей учащихся.</w:t>
      </w:r>
    </w:p>
    <w:p w:rsidR="00DA3DA9" w:rsidRPr="005A5BF0" w:rsidRDefault="00DA3DA9" w:rsidP="00DA3DA9">
      <w:pPr>
        <w:rPr>
          <w:rFonts w:ascii="Times New Roman" w:hAnsi="Times New Roman" w:cs="Times New Roman"/>
          <w:sz w:val="24"/>
          <w:szCs w:val="24"/>
        </w:rPr>
      </w:pPr>
    </w:p>
    <w:p w:rsidR="00DA3DA9" w:rsidRPr="005A5BF0" w:rsidRDefault="00DA3DA9" w:rsidP="00DA3D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BF0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Учебно-методический комплект:</w:t>
      </w:r>
    </w:p>
    <w:p w:rsidR="00DA3DA9" w:rsidRPr="005A5BF0" w:rsidRDefault="00DA3DA9" w:rsidP="00DA3DA9">
      <w:pPr>
        <w:numPr>
          <w:ilvl w:val="0"/>
          <w:numId w:val="25"/>
        </w:numPr>
        <w:spacing w:after="0" w:line="240" w:lineRule="auto"/>
        <w:ind w:left="93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lastRenderedPageBreak/>
        <w:t>Учебник. Босова  Л.Л. Информатика. 5 класс. 6 класс. 7 класс. – М.: БИНОМ. Лаборатория знаний, 2010.</w:t>
      </w:r>
    </w:p>
    <w:p w:rsidR="00DA3DA9" w:rsidRPr="005A5BF0" w:rsidRDefault="00DA3DA9" w:rsidP="00DA3DA9">
      <w:pPr>
        <w:numPr>
          <w:ilvl w:val="0"/>
          <w:numId w:val="25"/>
        </w:numPr>
        <w:spacing w:after="0" w:line="240" w:lineRule="auto"/>
        <w:ind w:left="93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Босова  Л.Л. Информатика. Рабочая тетрадь для 5 класса. Для 6 класса. Для 7 класса. – М.: БИНОМ. Лаборатория знаний, 2013.</w:t>
      </w:r>
    </w:p>
    <w:p w:rsidR="00DA3DA9" w:rsidRPr="005A5BF0" w:rsidRDefault="00DA3DA9" w:rsidP="00DA3DA9">
      <w:pPr>
        <w:numPr>
          <w:ilvl w:val="0"/>
          <w:numId w:val="25"/>
        </w:numPr>
        <w:spacing w:after="0" w:line="240" w:lineRule="auto"/>
        <w:ind w:left="93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Босова Л.Л., Босова А.Ю. Уроки информатики в 5-7 классах. Методическое пособие для учителей. – М.: БИНОМ. Лаборатория Знаний, 2007.</w:t>
      </w:r>
    </w:p>
    <w:p w:rsidR="00DA3DA9" w:rsidRPr="005A5BF0" w:rsidRDefault="00DA3DA9" w:rsidP="00DA3D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3DA9" w:rsidRPr="005A5BF0" w:rsidRDefault="00DA3DA9" w:rsidP="00DA3DA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Преподавание информатики </w:t>
      </w:r>
      <w:r w:rsidRPr="005A5BF0">
        <w:rPr>
          <w:rFonts w:ascii="Times New Roman" w:hAnsi="Times New Roman" w:cs="Times New Roman"/>
          <w:b/>
          <w:sz w:val="24"/>
          <w:szCs w:val="24"/>
        </w:rPr>
        <w:t>в 8 - 9 классах</w:t>
      </w:r>
      <w:r w:rsidRPr="005A5BF0">
        <w:rPr>
          <w:rFonts w:ascii="Times New Roman" w:hAnsi="Times New Roman" w:cs="Times New Roman"/>
          <w:sz w:val="24"/>
          <w:szCs w:val="24"/>
        </w:rPr>
        <w:t xml:space="preserve"> ведется в соответствии с рабочими программами, составленными на основе примерной программы основного общего образования по информатике.</w:t>
      </w:r>
    </w:p>
    <w:p w:rsidR="00DA3DA9" w:rsidRPr="005A5BF0" w:rsidRDefault="00DA3DA9" w:rsidP="00DA3DA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3DA9" w:rsidRPr="005A5BF0" w:rsidRDefault="00DA3DA9" w:rsidP="00DA3DA9">
      <w:pPr>
        <w:pStyle w:val="1"/>
        <w:ind w:left="180" w:hanging="180"/>
        <w:rPr>
          <w:b/>
          <w:sz w:val="24"/>
          <w:szCs w:val="24"/>
        </w:rPr>
      </w:pPr>
      <w:r w:rsidRPr="005A5BF0">
        <w:rPr>
          <w:b/>
          <w:sz w:val="24"/>
          <w:szCs w:val="24"/>
        </w:rPr>
        <w:t>Нормативными документами для составления рабочих программ  являются:</w:t>
      </w:r>
    </w:p>
    <w:p w:rsidR="00DA3DA9" w:rsidRPr="005A5BF0" w:rsidRDefault="00DA3DA9" w:rsidP="00DA3DA9">
      <w:pPr>
        <w:numPr>
          <w:ilvl w:val="1"/>
          <w:numId w:val="23"/>
        </w:numPr>
        <w:tabs>
          <w:tab w:val="num" w:pos="960"/>
        </w:tabs>
        <w:spacing w:before="100" w:beforeAutospacing="1" w:after="100" w:afterAutospacing="1" w:line="240" w:lineRule="auto"/>
        <w:ind w:left="960" w:hanging="480"/>
        <w:rPr>
          <w:rStyle w:val="t4"/>
          <w:rFonts w:ascii="Times New Roman" w:hAnsi="Times New Roman" w:cs="Times New Roman"/>
          <w:sz w:val="24"/>
          <w:szCs w:val="24"/>
        </w:rPr>
      </w:pPr>
      <w:r w:rsidRPr="005A5BF0">
        <w:rPr>
          <w:rStyle w:val="t4"/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утверждённый приказом Минобразования РФ № 1089 от 05.03.2004</w:t>
      </w:r>
    </w:p>
    <w:p w:rsidR="00DA3DA9" w:rsidRPr="005A5BF0" w:rsidRDefault="00DA3DA9" w:rsidP="00DA3DA9">
      <w:pPr>
        <w:numPr>
          <w:ilvl w:val="1"/>
          <w:numId w:val="23"/>
        </w:numPr>
        <w:tabs>
          <w:tab w:val="num" w:pos="960"/>
        </w:tabs>
        <w:spacing w:before="100" w:beforeAutospacing="1" w:after="100" w:afterAutospacing="1" w:line="240" w:lineRule="auto"/>
        <w:ind w:left="960" w:hanging="480"/>
        <w:rPr>
          <w:rStyle w:val="t4"/>
          <w:rFonts w:ascii="Times New Roman" w:hAnsi="Times New Roman" w:cs="Times New Roman"/>
          <w:sz w:val="24"/>
          <w:szCs w:val="24"/>
        </w:rPr>
      </w:pPr>
      <w:r w:rsidRPr="005A5BF0">
        <w:rPr>
          <w:rStyle w:val="t4"/>
          <w:rFonts w:ascii="Times New Roman" w:hAnsi="Times New Roman" w:cs="Times New Roman"/>
          <w:sz w:val="24"/>
          <w:szCs w:val="24"/>
        </w:rPr>
        <w:t>Базисный учебный план ОУ РФ, утверждённый приказом Минобразования РФ № 1312 от 09.03.2004</w:t>
      </w:r>
    </w:p>
    <w:p w:rsidR="00DA3DA9" w:rsidRPr="005A5BF0" w:rsidRDefault="00DA3DA9" w:rsidP="00DA3DA9">
      <w:pPr>
        <w:numPr>
          <w:ilvl w:val="1"/>
          <w:numId w:val="23"/>
        </w:numPr>
        <w:tabs>
          <w:tab w:val="num" w:pos="960"/>
          <w:tab w:val="left" w:pos="1620"/>
        </w:tabs>
        <w:spacing w:before="100" w:beforeAutospacing="1" w:after="100" w:afterAutospacing="1" w:line="240" w:lineRule="auto"/>
        <w:ind w:left="960" w:hanging="480"/>
        <w:rPr>
          <w:rFonts w:ascii="Times New Roman" w:hAnsi="Times New Roman" w:cs="Times New Roman"/>
          <w:sz w:val="24"/>
          <w:szCs w:val="24"/>
        </w:rPr>
      </w:pPr>
      <w:r w:rsidRPr="005A5BF0">
        <w:rPr>
          <w:rStyle w:val="t4"/>
          <w:rFonts w:ascii="Times New Roman" w:hAnsi="Times New Roman" w:cs="Times New Roman"/>
          <w:sz w:val="24"/>
          <w:szCs w:val="24"/>
        </w:rPr>
        <w:t>Федеральный перечень учебников. Утверждённый приказом от 27 декабря 2011 года № 2885</w:t>
      </w:r>
    </w:p>
    <w:p w:rsidR="00DA3DA9" w:rsidRPr="005A5BF0" w:rsidRDefault="00DA3DA9" w:rsidP="00DA3DA9">
      <w:pPr>
        <w:numPr>
          <w:ilvl w:val="1"/>
          <w:numId w:val="23"/>
        </w:numPr>
        <w:tabs>
          <w:tab w:val="num" w:pos="960"/>
          <w:tab w:val="left" w:pos="1620"/>
        </w:tabs>
        <w:spacing w:before="100" w:beforeAutospacing="1" w:after="100" w:afterAutospacing="1" w:line="240" w:lineRule="auto"/>
        <w:ind w:left="960" w:hanging="48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Cs/>
          <w:sz w:val="24"/>
          <w:szCs w:val="24"/>
        </w:rPr>
        <w:t>примерная программа по информатике и ИКТ. 8-9 класс. Базовый уровень</w:t>
      </w:r>
    </w:p>
    <w:p w:rsidR="00DA3DA9" w:rsidRPr="005A5BF0" w:rsidRDefault="00DA3DA9" w:rsidP="00DA3DA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DA3DA9" w:rsidRPr="005A5BF0" w:rsidRDefault="00DA3DA9" w:rsidP="00DA3DA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</w:t>
      </w:r>
    </w:p>
    <w:p w:rsidR="00DA3DA9" w:rsidRPr="005A5BF0" w:rsidRDefault="00DA3DA9" w:rsidP="00DA3DA9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5A5BF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целей</w:t>
      </w:r>
      <w:r w:rsidRPr="005A5BF0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DA3DA9" w:rsidRPr="005A5BF0" w:rsidRDefault="00DA3DA9" w:rsidP="00DA3DA9">
      <w:pPr>
        <w:numPr>
          <w:ilvl w:val="0"/>
          <w:numId w:val="26"/>
        </w:numPr>
        <w:tabs>
          <w:tab w:val="num" w:pos="360"/>
        </w:tabs>
        <w:spacing w:before="20" w:after="0" w:line="240" w:lineRule="auto"/>
        <w:ind w:left="36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 w:rsidRPr="005A5BF0">
        <w:rPr>
          <w:rFonts w:ascii="Times New Roman" w:hAnsi="Times New Roman" w:cs="Times New Roman"/>
          <w:sz w:val="24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DA3DA9" w:rsidRPr="005A5BF0" w:rsidRDefault="00DA3DA9" w:rsidP="00DA3DA9">
      <w:pPr>
        <w:numPr>
          <w:ilvl w:val="0"/>
          <w:numId w:val="26"/>
        </w:numPr>
        <w:tabs>
          <w:tab w:val="num" w:pos="360"/>
        </w:tabs>
        <w:spacing w:before="20" w:after="0" w:line="240" w:lineRule="auto"/>
        <w:ind w:left="36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5A5BF0">
        <w:rPr>
          <w:rFonts w:ascii="Times New Roman" w:hAnsi="Times New Roman" w:cs="Times New Roman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DA3DA9" w:rsidRPr="005A5BF0" w:rsidRDefault="00DA3DA9" w:rsidP="00DA3DA9">
      <w:pPr>
        <w:numPr>
          <w:ilvl w:val="0"/>
          <w:numId w:val="26"/>
        </w:numPr>
        <w:tabs>
          <w:tab w:val="num" w:pos="360"/>
        </w:tabs>
        <w:spacing w:before="20" w:after="0" w:line="240" w:lineRule="auto"/>
        <w:ind w:left="36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5A5BF0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DA3DA9" w:rsidRPr="005A5BF0" w:rsidRDefault="00DA3DA9" w:rsidP="00DA3DA9">
      <w:pPr>
        <w:numPr>
          <w:ilvl w:val="0"/>
          <w:numId w:val="26"/>
        </w:numPr>
        <w:tabs>
          <w:tab w:val="num" w:pos="360"/>
        </w:tabs>
        <w:spacing w:before="20" w:after="0" w:line="240" w:lineRule="auto"/>
        <w:ind w:left="36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5A5BF0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A3DA9" w:rsidRPr="005A5BF0" w:rsidRDefault="00DA3DA9" w:rsidP="00DA3DA9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/>
          <w:bCs/>
          <w:sz w:val="24"/>
          <w:szCs w:val="24"/>
        </w:rPr>
        <w:t>выработка навыков</w:t>
      </w:r>
      <w:r w:rsidRPr="005A5BF0">
        <w:rPr>
          <w:rFonts w:ascii="Times New Roman" w:hAnsi="Times New Roman" w:cs="Times New Roman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DA3DA9" w:rsidRPr="005A5BF0" w:rsidRDefault="00DA3DA9" w:rsidP="00DA3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DA9" w:rsidRPr="005A5BF0" w:rsidRDefault="00DA3DA9" w:rsidP="00DA3D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B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Учебно-методический комплект:</w:t>
      </w:r>
    </w:p>
    <w:p w:rsidR="00DA3DA9" w:rsidRPr="005A5BF0" w:rsidRDefault="00DA3DA9" w:rsidP="00DA3DA9">
      <w:pPr>
        <w:numPr>
          <w:ilvl w:val="0"/>
          <w:numId w:val="27"/>
        </w:numPr>
        <w:tabs>
          <w:tab w:val="num" w:pos="54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Учебник. Босова Л.Л., Босова А.Ю. Информатика и ИКТ. Учебник для 8 класса. Для 9 класса. – М.: Бином. Лаборатория знаний, 2011.</w:t>
      </w:r>
    </w:p>
    <w:p w:rsidR="00DA3DA9" w:rsidRPr="005A5BF0" w:rsidRDefault="00DA3DA9" w:rsidP="00DA3DA9">
      <w:pPr>
        <w:numPr>
          <w:ilvl w:val="0"/>
          <w:numId w:val="27"/>
        </w:numPr>
        <w:tabs>
          <w:tab w:val="num" w:pos="54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Рабочая тетрадь. Босова Л.Л. 8 класс. 9 класс. – М.: Бином. Лаборатория знаний, 2013</w:t>
      </w:r>
    </w:p>
    <w:p w:rsidR="00DA3DA9" w:rsidRPr="005A5BF0" w:rsidRDefault="00DA3DA9" w:rsidP="00DA3DA9">
      <w:pPr>
        <w:numPr>
          <w:ilvl w:val="0"/>
          <w:numId w:val="27"/>
        </w:numPr>
        <w:tabs>
          <w:tab w:val="num" w:pos="54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Семакин И.Г., Залогова Л.А. и др. Информатика. Задачник-практикум в 2-х томах. – М.: Бином. Лаборатория Знаний, 2004. </w:t>
      </w:r>
    </w:p>
    <w:p w:rsidR="00DA3DA9" w:rsidRPr="005A5BF0" w:rsidRDefault="00DA3DA9" w:rsidP="00DA3DA9">
      <w:pPr>
        <w:numPr>
          <w:ilvl w:val="0"/>
          <w:numId w:val="27"/>
        </w:numPr>
        <w:tabs>
          <w:tab w:val="num" w:pos="54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Практикум. Макарова Н.В. 8-9 класс. – СПб.: Питер, 2008.</w:t>
      </w:r>
    </w:p>
    <w:p w:rsidR="00DA3DA9" w:rsidRPr="005A5BF0" w:rsidRDefault="00DA3DA9" w:rsidP="00DA3DA9">
      <w:pPr>
        <w:numPr>
          <w:ilvl w:val="0"/>
          <w:numId w:val="27"/>
        </w:numPr>
        <w:tabs>
          <w:tab w:val="num" w:pos="54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Кузнецов А.А. и др. Информатика. Тестовые задания. – М.: Лаборатория Базовых Знаний, 2002.</w:t>
      </w:r>
    </w:p>
    <w:p w:rsidR="00DA3DA9" w:rsidRPr="005A5BF0" w:rsidRDefault="00DA3DA9" w:rsidP="00DA3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DA9" w:rsidRPr="005A5BF0" w:rsidRDefault="00DA3DA9" w:rsidP="00DA3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CFA" w:rsidRPr="005A5BF0" w:rsidRDefault="00654CFA" w:rsidP="00654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по дисциплине </w:t>
      </w:r>
    </w:p>
    <w:p w:rsidR="00654CFA" w:rsidRPr="005A5BF0" w:rsidRDefault="00654CFA" w:rsidP="00316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Style w:val="c0"/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5A5BF0">
        <w:rPr>
          <w:rFonts w:ascii="Times New Roman" w:hAnsi="Times New Roman" w:cs="Times New Roman"/>
          <w:b/>
          <w:sz w:val="24"/>
          <w:szCs w:val="24"/>
        </w:rPr>
        <w:t xml:space="preserve"> в 5-7 классах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BF0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654CFA" w:rsidRPr="005A5BF0" w:rsidRDefault="00654CFA" w:rsidP="00654CFA">
      <w:pPr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5A5BF0">
        <w:rPr>
          <w:rStyle w:val="c6"/>
          <w:rFonts w:ascii="Times New Roman" w:hAnsi="Times New Roman" w:cs="Times New Roman"/>
          <w:sz w:val="24"/>
          <w:szCs w:val="24"/>
        </w:rPr>
        <w:t xml:space="preserve">Рабочая программа «Декоративно - прикладное искусство в жизни человека» по изобразительному искусству для 5 класса составлена на основе авторской программы Б.М. Неменского, «Изобразительное искусство и художественный труд 1-9 кл.»: прогр. /Сост. Б.М. Неменский.- М.: Просвещение, 2011. </w:t>
      </w:r>
    </w:p>
    <w:p w:rsidR="00654CFA" w:rsidRPr="005A5BF0" w:rsidRDefault="00654CFA" w:rsidP="00654CFA">
      <w:p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A5BF0">
        <w:rPr>
          <w:rStyle w:val="c6"/>
          <w:rFonts w:ascii="Times New Roman" w:hAnsi="Times New Roman" w:cs="Times New Roman"/>
          <w:sz w:val="24"/>
          <w:szCs w:val="24"/>
        </w:rPr>
        <w:t>Рабочая программа соответствует федеральному компоненту государственного образовательного стандарта 2010 года.</w:t>
      </w:r>
      <w:r w:rsidRPr="005A5BF0">
        <w:rPr>
          <w:rStyle w:val="c0"/>
          <w:rFonts w:ascii="Times New Roman" w:hAnsi="Times New Roman" w:cs="Times New Roman"/>
          <w:sz w:val="24"/>
          <w:szCs w:val="24"/>
        </w:rPr>
        <w:t xml:space="preserve"> 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изобразительного искусства, которые определены стандартом. Рабочая программа ориентирована, в соответствии со стандартом второго поколения, на освоение содержания  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 </w:t>
      </w:r>
    </w:p>
    <w:p w:rsidR="00654CFA" w:rsidRPr="00C03FB1" w:rsidRDefault="00654CFA" w:rsidP="00654CFA">
      <w:p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Основные формы учебной деятельности -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654CFA" w:rsidRPr="00C03FB1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BF0">
        <w:rPr>
          <w:rFonts w:ascii="Times New Roman" w:hAnsi="Times New Roman" w:cs="Times New Roman"/>
          <w:sz w:val="24"/>
          <w:szCs w:val="24"/>
        </w:rPr>
        <w:t xml:space="preserve">Программа рассчитана  на 1 час в неделю  34 часа. 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BF0">
        <w:rPr>
          <w:rFonts w:ascii="Times New Roman" w:hAnsi="Times New Roman" w:cs="Times New Roman"/>
          <w:sz w:val="24"/>
          <w:szCs w:val="24"/>
          <w:u w:val="single"/>
        </w:rPr>
        <w:t>5 класс УМК</w:t>
      </w:r>
    </w:p>
    <w:p w:rsidR="00654CFA" w:rsidRPr="00316298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Горяева Н.А., Островская О.В. Декоративно-прикладное искусство в жизни человека: Учебник по изобразительному искусству для 5 класса/Под ред. Б.М. Неменского.- М.: Просвещение, 2011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BF0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:rsidR="00654CFA" w:rsidRPr="005A5BF0" w:rsidRDefault="00654CFA" w:rsidP="00654CF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Примерной программы по  изобразительному искусству  для общеобразовательных школ. Сборник рабочих программ «Школа России». </w:t>
      </w:r>
      <w:r w:rsidRPr="005A5BF0">
        <w:rPr>
          <w:rFonts w:ascii="Times New Roman" w:hAnsi="Times New Roman" w:cs="Times New Roman"/>
          <w:sz w:val="24"/>
          <w:szCs w:val="24"/>
        </w:rPr>
        <w:lastRenderedPageBreak/>
        <w:t>Изобразительное искусство. /Авторы:Б.М. Неменский, Л.А. Неменская, Н.А. Горяева, А.С. Питерских. М.:Просвещение, 2011.</w:t>
      </w:r>
    </w:p>
    <w:p w:rsidR="00654CFA" w:rsidRPr="005A5BF0" w:rsidRDefault="00654CFA" w:rsidP="00654CF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Основная цель программы— развитие личности учащегося средствами приобщения к художественной культуре как к форме духовно-нравственного поиска человечества, формирование у школьника умений самостоятельного видения мира, размышления о нём, выражения своего отношения на основе освоения опыта художественной культуры.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Учебный материал ставит задачи: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развития художественно-эстетического восприятия произведений искусства, 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- практического обучения художественно-творческой изобразительной деятельности;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формирования художественного эмоционально-ценностного восприятия окружающей действительности. 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Программа рассчитана  на 1 час в неделю  34 часа. 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BF0">
        <w:rPr>
          <w:rFonts w:ascii="Times New Roman" w:hAnsi="Times New Roman" w:cs="Times New Roman"/>
          <w:sz w:val="24"/>
          <w:szCs w:val="24"/>
          <w:u w:val="single"/>
        </w:rPr>
        <w:t>6 класс УМК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Неменская Л. А. Изобразительное искусство. Искусство в жизни человека. 6 класс. Учебник для общеобразовательных учреждений /Л. А. Неменская; под. ред. Б. М. Неменского. — М.: «Просвещение», 2012.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Изо и художественный труд. 5 – 9кл. под редакцией Б.М. Неменского. - М.:Просвещение, 2010.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Рылова Л. Б. Изобразительное искусство в школе. - М.:Просвещение, 2010.</w:t>
      </w:r>
    </w:p>
    <w:p w:rsidR="00654CFA" w:rsidRPr="00C03FB1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Рабочая  тетрадь. Твоя мастерская    6 класс   под редакцией В. </w:t>
      </w:r>
      <w:proofErr w:type="spellStart"/>
      <w:r w:rsidRPr="005A5BF0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5A5BF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A5BF0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5A5BF0">
        <w:rPr>
          <w:rFonts w:ascii="Times New Roman" w:hAnsi="Times New Roman" w:cs="Times New Roman"/>
          <w:sz w:val="24"/>
          <w:szCs w:val="24"/>
        </w:rPr>
        <w:t>, 2011.</w:t>
      </w:r>
    </w:p>
    <w:p w:rsidR="00654CFA" w:rsidRPr="005A5BF0" w:rsidRDefault="00654CFA" w:rsidP="00654CFA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BF0">
        <w:rPr>
          <w:rFonts w:ascii="Times New Roman" w:hAnsi="Times New Roman" w:cs="Times New Roman"/>
          <w:b/>
          <w:sz w:val="24"/>
          <w:szCs w:val="24"/>
          <w:u w:val="single"/>
        </w:rPr>
        <w:t xml:space="preserve">7 класс </w:t>
      </w:r>
    </w:p>
    <w:p w:rsidR="00654CFA" w:rsidRPr="005A5BF0" w:rsidRDefault="00654CFA" w:rsidP="00654CF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программы по  изобразительному искусству  для общеобразовательных школ. Сборник рабочих программ «Школа России». Изобразительное искусство. /Авторы:Б.М. Неменский, Л.А. Неменская, Н.А. Горяева, А.С. Питерских. М.:Просвещение, 2011.</w:t>
      </w:r>
    </w:p>
    <w:p w:rsidR="00654CFA" w:rsidRPr="005A5BF0" w:rsidRDefault="00654CFA" w:rsidP="00654CF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Основная цель программы— развитие личности учащегося средствами приобщения к художественной культуре как к форме духовно-нравственного поиска человечества, формирование у школьника умений самостоятельного видения мира, размышления о нём, выражения своего отношения на основе освоения опыта художественной культуры.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Учебный материал ставит задачи: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развития художественно-эстетического восприятия произведений искусства, 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- практического обучения художественно-творческой изобразительной деятельности;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формирования художественного эмоционально-ценностного восприятия окружающей действительности. 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Обучение через деятельность составляет сущность обучающих методов на занятиях изобразительным искусством. Художественное развитие осуществляется в практической деятельностной форме в процессе личностного художественного творчества учащегося. Творческое развитие ученика опирается на развитие его наблюдательности и фантазии, смыслового и ценностно-эмоционального восприятия произведений искусства, на умение самостоятельно строить художественный образ, выражать своё отношение к реальности при освоении средств художественной выразительности.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Программа рассчитана  на 1 час в неделю  34 часа. 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  <w:u w:val="single"/>
        </w:rPr>
        <w:t xml:space="preserve"> 7 класс УМК</w:t>
      </w:r>
      <w:r w:rsidRPr="005A5B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Изо и художественный труд. 5 – 9кл. под редакцией Б.М. Неменского. - М.: Просвещение, 2010.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Рылова Л. Б. Изобразительное искусство в школе. - М.:Просвещение, 2010.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Рабочая  тетрадь. Твоя мастерская    7 класс   под редакцией В. Неменская - М.:Просвещение, 2009.</w:t>
      </w:r>
    </w:p>
    <w:p w:rsidR="00654CFA" w:rsidRPr="005A5BF0" w:rsidRDefault="00654CFA" w:rsidP="00654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«Искусство»</w:t>
      </w:r>
    </w:p>
    <w:p w:rsidR="00654CFA" w:rsidRPr="00316298" w:rsidRDefault="00654CFA" w:rsidP="00316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>(8-9 классы)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«Искусство» для 8-9 классов разработана на основе  программы: Г.П.Сергеевой. Искусство.8-9 классы : пособие для учителей общеобразовательных учреждений/ Г.П.Сергеева, И.Э.Кашекова, Е.Д.Критская.-М.: Просвещение, 2011.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основной школы и рассчитана на 2 года обучения – в 8- 9 классах.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в 8-9 классах на учебный предмет «Искусство» отводится 68 часов (по 34 часов в каждом классе). Количество часов – 1 час в неделю.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программы.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В примерной программе предлагается учителю самостоятельно сделать выбор количества часов на заданные темы. И учитель выбирает количество часов для прохождения той или иной темы, исходя из материально-технических и ресурсных возможностей ОУ.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5A5BF0">
        <w:rPr>
          <w:rFonts w:ascii="Times New Roman" w:hAnsi="Times New Roman" w:cs="Times New Roman"/>
          <w:sz w:val="24"/>
          <w:szCs w:val="24"/>
        </w:rPr>
        <w:t xml:space="preserve"> — развитие опыта эмоционально-ценностного отношения к искусству как социокультурной форме освоения мира, воздействующей на человека и общество.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актуализация имеющегося у учащихся опыта общения с искусством;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культурная адаптация школьников в современном информационном пространстве, наполненном разнообразными явлениями массовой культуры;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целостного представления о роли искусства в культурно-  историческом процессе развития человечества;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углубление художественно-познавательных интересов и развитие интеллектуальных и творческих способностей подростков;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- воспитание художественного вкуса;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приобретение культурно-познавательной, коммуникативной и социально- эстетической компетентности;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формирование умений и навыков художественного самообразования.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Методологической основой программы являются современные концепции в области эстетики (Ю.Б. Борев, Н. И. Киященко, Л.Н. Столович, Б.А. Эренгросс и др.), культурологии (А.И. Арнольдов, М.М. Бахтин, В.С. Библер, Ю.М. Лотман, А.Ф. Лосев и др.), психологии художественного творчества (Л.С. Выготский, Д.К. Кирнарская, А.А. Мелик-Пашаев, В.Г. Ражников, С.Л. Рубинштейн и др.), развивающего обучения (В.В. Давыдов, Д.Б. Эльконин и др.), художественного образования (Д.Б. Кабалевский, Б.М. Неменский, Л.М. , Предтеченская).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В данной программе используются современные педагогические  технологии: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коллективные способы обучения;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театральная деятельность;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развивающие и проектные технологии;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информационные и компьютерные технологии;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аудио- и видеоматериалы.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Основной формой проведения занятий является урок. Типы уроков: проблемный урок, урок-презентация, урок-путешествие, урок-концерт, урок углубления в тему.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Формы организации учебного процесса: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групповые, коллективные, классные, внеклассные.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Виды контроля: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текущий, итоговый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- фронтальный, комбинированный, устный.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 Основными формами контроля знаний, умений и навыков учащихся являются: наблюдение, анализ и оценка учебных, учебно-творческих и творческих работ, игровые формы, устный и письменный опрос.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в соответствии с требованиями к уровню подготовки учащихся в форме самостоятельных работ 2 раза в год: в конце 1 полугодия (обобщающий урок 2 четверти) и в конце 2 полугодия (творческие концерты-отчеты, тесты, викторины).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Наряду с уроком в данной программе используются внеурочные формы работы: экскурсии в музеи, культурные центры, на выставки, кино.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Данная программа обеспечена учебно-методическим комплектом авторов Е.Д.Критской, Г.П.Сергеевой, И.Э. Кашековой, включающим учебник «Искусство» 8-9 классы (М.; Просвещение, 2012 г.), компакт-диск с творческими заданиями, фонохрестоматию музыкального материала, методическое пособие для учителя.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 xml:space="preserve"> Содержание программы «Искусство» 8-9 класс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 вводит учащихся в современное социокультурное пространство, помогает освоить его, понять природу многоликих явлений массовой культуры и дать им оценку.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lastRenderedPageBreak/>
        <w:t xml:space="preserve"> На конкретных художественных произведениях в данной программе раскрывается роль искусства в жизни общества и отдельного человека, общность выразительных средств и специфика каждого их них.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При изучении отдельных тем большое значение имеет установление межпредметных связей с уроками литературы, истории, математики, физики, технологии, информатики.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Рабочая программа состоит из 9 разделов, последовательно раскрывающих взаимосвязи жизни и искусства.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Раздел 1. Искусство в жизни современного человека – 2 часа.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Раздел 2. Искусство открывает новые грани мира - 7 часов.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Раздел 3. Искусство как универсальный способ общения - 7 часов.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Раздел 4. Красота в искусстве и жизни- 11 часов.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Раздел 5. Прекрасное пробуждает доброе - 8 часов.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Раздел 1. Воздействующая сила искусства - 9 часов.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Раздел 2. Искусство предвосхищает будущее - 7 часов.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Раздел 3. Дар созидания. Практическая функция - 11 часов.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Раздел 4. Искусство и открытие мира для себя - 8 часов.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 8 класса: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Обучение искусству в основной школе должно обеспечить учащимся возможность: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иметь представление о значении искусства в жизни человека;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иметь представление о жанрах и стилях жанров искусства, об особенностях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языка изобразительных искусств, музыки, литературы, театра и кино;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рассматривать искусство как духовный опыт человечества;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знать имена выдающихся отечественных и зарубежных композиторов, художников, скульпторов. режиссеров и т.д., узнавать наиболее значимые их произведения;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размышлять о произведениях различных видов искусства, высказывать суждения о их функциях;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выполнять творческие задания, участвовать в исследовательских проектах.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 9 класса: 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представлять значения разнообразных явлений культуры и искусства для  формирования духовно-нравственных ориентаций современного человека;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понимать функции искусства;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ориентироваться в окружающем культурном пространстве;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понимать особенности художественного языка разных народов искусства;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- осуществлять самостоятельный поиск и обработку информации в области искусства; - выражать собственные суждения и оценки о произведениях искусства  прошлого и настоящего;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- использовать приобретенные знания, практические умения и навыки  общения с искусством в учебной деятельности, при организации досуга,  творчества.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Рекомендуемая литература: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Аксенов Ю. Г. Цвет и Линия./ Аксенов Ю.Г., Левидова М.М. - М., 1986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Бореев Ю.Б. Эстетика./ Бореев Ю.Б. - М., 2005;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«Искусство в школе» № 4. - 1995г., №№ 1-4 1996г., №2, 4, 6. – 1998 г., № 2, 3. -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lastRenderedPageBreak/>
        <w:t xml:space="preserve">1999 г., № 2,3. - 2000г. 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«Искусство в школе» № 4 1995г., №№ 1-4 1996г., №2,4,6 1998г., № 2,3 1999г.,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№ 2,3 2000г. 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Кашекова Н.И. Эстетика-филосовская наука./ Киященко Н.И.-М., СПб.; Киева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2005;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Назайкинский Е.В. Стиль и жанры в музыке./ Назайкинский Е.В.-М., 2003;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Флоренский П.А. Храмовое действо как синтез искусств.//Избранные труды по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искусству/Флоренский П.А.-М., 1996; </w:t>
      </w:r>
    </w:p>
    <w:p w:rsidR="00654CFA" w:rsidRPr="005A5BF0" w:rsidRDefault="00654CFA" w:rsidP="00654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Рычкова Ю.В. Энциклопедия модернизма./Рычкова Ю.В.-М., 2002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CFA" w:rsidRPr="005A5BF0" w:rsidRDefault="00654CFA" w:rsidP="00654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BF0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химии 8 – 9 классы.</w:t>
      </w:r>
    </w:p>
    <w:p w:rsidR="00654CFA" w:rsidRPr="005A5BF0" w:rsidRDefault="00654CFA" w:rsidP="00654CFA">
      <w:pPr>
        <w:pStyle w:val="a9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5A5BF0">
        <w:rPr>
          <w:rFonts w:ascii="Times New Roman" w:hAnsi="Times New Roman"/>
          <w:b/>
          <w:sz w:val="24"/>
          <w:szCs w:val="24"/>
        </w:rPr>
        <w:t>8 класс.</w:t>
      </w:r>
    </w:p>
    <w:p w:rsidR="00654CFA" w:rsidRPr="005A5BF0" w:rsidRDefault="00654CFA" w:rsidP="00654C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5BF0">
        <w:rPr>
          <w:rFonts w:ascii="Times New Roman" w:eastAsia="Calibri" w:hAnsi="Times New Roman" w:cs="Times New Roman"/>
          <w:b/>
          <w:sz w:val="24"/>
          <w:szCs w:val="24"/>
        </w:rPr>
        <w:t>Настоящая рабочая программа составлена на основе:</w:t>
      </w:r>
      <w:r w:rsidRPr="005A5BF0">
        <w:rPr>
          <w:rFonts w:ascii="Times New Roman" w:eastAsia="Calibri" w:hAnsi="Times New Roman" w:cs="Times New Roman"/>
          <w:sz w:val="24"/>
          <w:szCs w:val="24"/>
        </w:rPr>
        <w:t xml:space="preserve"> 1.Федерального закона «Об образовании в Российской Федерации» от 29.12.2012г. №273-ФЗ.   2.Федерального перечня учебников, утвержденный МО РФ от 31 марта 2014г. №253    3.Учебного плана школы на 2017-2018 учебный год.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Рабочая программа составлена для учащихся 8 класса МБОУ «Свердловская СОШ». Рабочая программа по химии для 8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химии и авторской программы для 8-11 классов общеобразовательных учреждений Н.Е. Кузнецовой, И.М. Титовой, Н.Н.Гара. Программа по химии для 8-11 классов общеобразовательных учреждений / Н. Е. Кузнецова, И. М. Титова, Н. Н. Тара и др.; под ред. Н. Е. Кузнецовой. - М.: Вентана-Граф, 2010.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Авторской программе соответствует учебник: «Химия 8 класс» Н.Е. Кузнецовой, И.М. Титовой, Н.Н.Гара. - рекомендовано Министерством образования и науки РФ / М.: Вента- Граф, 2012.</w:t>
      </w:r>
    </w:p>
    <w:p w:rsidR="00654CFA" w:rsidRPr="005A5BF0" w:rsidRDefault="00654CFA" w:rsidP="00654CFA">
      <w:pPr>
        <w:pStyle w:val="a9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A5BF0">
        <w:rPr>
          <w:rFonts w:ascii="Times New Roman" w:hAnsi="Times New Roman"/>
          <w:b/>
          <w:sz w:val="24"/>
          <w:szCs w:val="24"/>
        </w:rPr>
        <w:t>Цель и задачи учебной дисциплины.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умений организовывать свой труд, пользоваться учебником, другой литературой, соблюдать правила работы;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основ химического знания - важнейших фактов, понятий, химических законов и теорий, языка науки, доступных учащимся обобщений мировоззренческого характера;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умений наблюдать и объяснять химические явления, происходящие в лаборатории, на производстве, в повседневной жизни;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умений сравнивать, вычленять существенное, устанавливать причинно-следственные связи, делать обобщения, самостоятельно применять, пополнять и систематизировать знания;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 у учащихся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Задачи: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1 .Сформировать знание основных понятий и законов химии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Воспитывать общечеловеческую культуру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наблюдать, применять полученные знания на практике</w:t>
      </w:r>
    </w:p>
    <w:p w:rsidR="00654CFA" w:rsidRPr="005A5BF0" w:rsidRDefault="00654CFA" w:rsidP="00654CF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5B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Количество часов на изучение дисциплин.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МБОУ «Свердловская СОШ» на изучение химии в 8 классе отводится 2 часа в неделю, 68 часов в год.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654CFA" w:rsidRPr="005A5BF0" w:rsidRDefault="00654CFA" w:rsidP="00654CFA">
      <w:pPr>
        <w:pStyle w:val="a9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A5BF0">
        <w:rPr>
          <w:rFonts w:ascii="Times New Roman" w:hAnsi="Times New Roman"/>
          <w:b/>
          <w:sz w:val="24"/>
          <w:szCs w:val="24"/>
        </w:rPr>
        <w:t>Перечисление основных разделов дисциплин.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A5BF0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Тема 1.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Введение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8" w:name="bookmark1"/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Раздел I. Вещество и химические явления с позиций атомно-молекулярного</w:t>
      </w:r>
      <w:bookmarkEnd w:id="8"/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учения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9" w:name="bookmark2"/>
      <w:r w:rsidRPr="005A5BF0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Тема 2.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Химические элементы и вещества</w:t>
      </w:r>
      <w:bookmarkEnd w:id="9"/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в свете атомно-молекулярного учения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0" w:name="bookmark3"/>
      <w:r w:rsidRPr="005A5BF0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Тема 3</w:t>
      </w:r>
      <w:r w:rsidRPr="005A5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.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Химические явления в свете атомно-молекулярного учения </w:t>
      </w:r>
      <w:bookmarkStart w:id="11" w:name="bookmark4"/>
      <w:bookmarkEnd w:id="10"/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5BF0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Тема 4.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Методы химии </w:t>
      </w:r>
      <w:bookmarkEnd w:id="11"/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5BF0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Тема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5. </w:t>
      </w:r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Вещества в окружающей нас природе и технике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2" w:name="bookmark5"/>
      <w:r w:rsidRPr="005A5B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Тема 6.</w:t>
      </w:r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Понятие о газах. Воздух. Кислород. Горение </w:t>
      </w:r>
      <w:bookmarkStart w:id="13" w:name="bookmark6"/>
      <w:bookmarkEnd w:id="12"/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5B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Тема</w:t>
      </w:r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7. Основные классы неорганических соединений</w:t>
      </w:r>
      <w:bookmarkEnd w:id="13"/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4" w:name="bookmark7"/>
      <w:r w:rsidRPr="005A5B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</w:t>
      </w:r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II. Вещества и химические реакции в свете электронной теории</w:t>
      </w:r>
      <w:bookmarkEnd w:id="14"/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15" w:name="bookmark8"/>
      <w:r w:rsidRPr="005A5B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Тема 8.</w:t>
      </w:r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Строение атома. Ядерные реакции</w:t>
      </w:r>
      <w:bookmarkEnd w:id="15"/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6" w:name="bookmark9"/>
      <w:r w:rsidRPr="005A5B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Тема 9.</w:t>
      </w:r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Периодический закон</w:t>
      </w:r>
      <w:bookmarkEnd w:id="16"/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 периодическая система элементов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Д. И. Менделеева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Тема 10. Химическая связь и строение веществ в свете электронной теории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 11. Химические реакции в свете электронной теории.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Окислительно-восстановительные реакции (ОВР)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Тема 12. Водород и его важнейшие соединения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Тема 13. Галогены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54CFA" w:rsidRPr="005A5BF0" w:rsidRDefault="00654CFA" w:rsidP="0065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9 класс.</w:t>
      </w:r>
    </w:p>
    <w:p w:rsidR="00654CFA" w:rsidRPr="005A5BF0" w:rsidRDefault="00654CFA" w:rsidP="00654CFA">
      <w:pPr>
        <w:pStyle w:val="a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A5BF0">
        <w:rPr>
          <w:rFonts w:ascii="Times New Roman" w:hAnsi="Times New Roman"/>
          <w:sz w:val="24"/>
          <w:szCs w:val="24"/>
        </w:rPr>
        <w:t xml:space="preserve">         </w:t>
      </w:r>
      <w:r w:rsidRPr="005A5BF0">
        <w:rPr>
          <w:rFonts w:ascii="Times New Roman" w:hAnsi="Times New Roman"/>
          <w:b/>
          <w:sz w:val="24"/>
          <w:szCs w:val="24"/>
        </w:rPr>
        <w:t>Настоящая рабочая программа составлена на основе:</w:t>
      </w:r>
      <w:r w:rsidRPr="005A5BF0">
        <w:rPr>
          <w:rFonts w:ascii="Times New Roman" w:hAnsi="Times New Roman"/>
          <w:sz w:val="24"/>
          <w:szCs w:val="24"/>
        </w:rPr>
        <w:t xml:space="preserve"> 1.Федерального закона «Об образовании в Российской Федерации» от 29.12.2012г. №273-ФЗ.   2.Федерального перечня учебников, утвержденный МО РФ от 31 марта 2014г. №253    3.Учебного плана школы на 2017-2018 учебный год.</w:t>
      </w:r>
    </w:p>
    <w:p w:rsidR="00654CFA" w:rsidRPr="005A5BF0" w:rsidRDefault="00654CFA" w:rsidP="00654C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 xml:space="preserve">         Рабочая программа составлена для учащихся 9 класса МБОУ «Свердловская СОШ». Рабочая программа по химии для 9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химии и авторской программы для 8-11 классов общеобразовательных учреждений Н.Е. Кузнецовой, И.М. Титовой, Н.Н.Гара. Программа по химии для 8-11 классов общеобразовательных учреждений / Н. Е. Кузнецова, И. М. Титова, Н. Н. Тара и др.; под ред. Н. Е. Кузнецовой. - М. : Вентана-Ераф, 2010.</w:t>
      </w:r>
    </w:p>
    <w:p w:rsidR="00654CFA" w:rsidRPr="005A5BF0" w:rsidRDefault="00654CFA" w:rsidP="00654C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>Авторской программе соответствует учебник: «Химия 9 класс» Н.Е. Кузнецовой, И.М. Титовой, Н.Н.Еара. - рекомендовано Министерством образования и науки РФ / М.: Вента- Ераф,2012.</w:t>
      </w:r>
    </w:p>
    <w:p w:rsidR="00654CFA" w:rsidRPr="005A5BF0" w:rsidRDefault="00654CFA" w:rsidP="00654CF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A5BF0">
        <w:rPr>
          <w:rFonts w:ascii="Times New Roman" w:hAnsi="Times New Roman"/>
          <w:b/>
          <w:sz w:val="24"/>
          <w:szCs w:val="24"/>
        </w:rPr>
        <w:t>Цель и задачи учебной дисциплины.</w:t>
      </w:r>
    </w:p>
    <w:p w:rsidR="00654CFA" w:rsidRPr="005A5BF0" w:rsidRDefault="00654CFA" w:rsidP="00654C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>-освоение важнейших знаний об основных понятиях и законах химии, химической символике;</w:t>
      </w:r>
    </w:p>
    <w:p w:rsidR="00654CFA" w:rsidRPr="005A5BF0" w:rsidRDefault="00654CFA" w:rsidP="00654C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>-овладение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654CFA" w:rsidRPr="005A5BF0" w:rsidRDefault="00654CFA" w:rsidP="00654C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>-развитие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654CFA" w:rsidRPr="005A5BF0" w:rsidRDefault="00654CFA" w:rsidP="00654C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>-воспитание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654CFA" w:rsidRPr="005A5BF0" w:rsidRDefault="00654CFA" w:rsidP="00654C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 xml:space="preserve">-применение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</w:t>
      </w:r>
      <w:r w:rsidRPr="005A5BF0">
        <w:rPr>
          <w:rFonts w:ascii="Times New Roman" w:hAnsi="Times New Roman"/>
          <w:sz w:val="24"/>
          <w:szCs w:val="24"/>
        </w:rPr>
        <w:lastRenderedPageBreak/>
        <w:t>повседневной жизни, предупреждения явлений, наносящих вред здоровью человека и окружающей среде.</w:t>
      </w:r>
    </w:p>
    <w:p w:rsidR="00654CFA" w:rsidRPr="005A5BF0" w:rsidRDefault="00654CFA" w:rsidP="00654C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>Задачи обучения:</w:t>
      </w:r>
    </w:p>
    <w:p w:rsidR="00654CFA" w:rsidRPr="005A5BF0" w:rsidRDefault="00654CFA" w:rsidP="00654C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>-Формирование знаний основ химической науки - важнейших факторов, понятий, химических законов и теорий, химического языка;</w:t>
      </w:r>
    </w:p>
    <w:p w:rsidR="00654CFA" w:rsidRPr="005A5BF0" w:rsidRDefault="00654CFA" w:rsidP="00654C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>-Развитие умений сравнивать, устанавливать причинно-следственную зависимость в изучаемом материале, делать доступные обобщения, связно и доказательно излагать учебный материал;</w:t>
      </w:r>
    </w:p>
    <w:p w:rsidR="00654CFA" w:rsidRPr="005A5BF0" w:rsidRDefault="00654CFA" w:rsidP="00654C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>-Знакомство с применением химических знаний на практике;</w:t>
      </w:r>
    </w:p>
    <w:p w:rsidR="00654CFA" w:rsidRPr="005A5BF0" w:rsidRDefault="00654CFA" w:rsidP="00654C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>-Формирование умений наблюдать, фиксировать, объяснять химические явления, происходящие в природе, в лаборатории, в повседневной жизни;</w:t>
      </w:r>
    </w:p>
    <w:p w:rsidR="00654CFA" w:rsidRPr="005A5BF0" w:rsidRDefault="00654CFA" w:rsidP="00654C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>-Формирование специальных навыков обращения с веществами, выполнения несложных опытов с соблюдением правил техники безопасности в лаборатории;</w:t>
      </w:r>
    </w:p>
    <w:p w:rsidR="00654CFA" w:rsidRPr="005A5BF0" w:rsidRDefault="00654CFA" w:rsidP="00654CF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A5BF0">
        <w:rPr>
          <w:rFonts w:ascii="Times New Roman" w:hAnsi="Times New Roman"/>
          <w:sz w:val="24"/>
          <w:szCs w:val="24"/>
        </w:rPr>
        <w:t>-Раскрытие роли химии в решении глобальных проблем, стоящих перед человечеством;</w:t>
      </w:r>
    </w:p>
    <w:p w:rsidR="00654CFA" w:rsidRPr="005A5BF0" w:rsidRDefault="00654CFA" w:rsidP="00654CF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5BF0">
        <w:rPr>
          <w:rFonts w:ascii="Times New Roman" w:eastAsia="Calibri" w:hAnsi="Times New Roman" w:cs="Times New Roman"/>
          <w:b/>
          <w:sz w:val="24"/>
          <w:szCs w:val="24"/>
        </w:rPr>
        <w:t>Количество часов на изучение дисциплин.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МБОУ «Свердловская СОШ» на изучение химии в 9 классе отводится 2 часа в неделю, 68 часов в год.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654CFA" w:rsidRPr="005A5BF0" w:rsidRDefault="00654CFA" w:rsidP="0065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Перечисление основных разделов дисциплин.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BF0">
        <w:rPr>
          <w:rFonts w:ascii="Times New Roman" w:eastAsia="Calibri" w:hAnsi="Times New Roman" w:cs="Times New Roman"/>
          <w:sz w:val="24"/>
          <w:szCs w:val="24"/>
        </w:rPr>
        <w:t xml:space="preserve">Повторение некоторых вопросов курса 8 класса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BF0">
        <w:rPr>
          <w:rFonts w:ascii="Times New Roman" w:eastAsia="Calibri" w:hAnsi="Times New Roman" w:cs="Times New Roman"/>
          <w:sz w:val="24"/>
          <w:szCs w:val="24"/>
        </w:rPr>
        <w:t>Раздел 1. Теоретические основы химии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BF0">
        <w:rPr>
          <w:rFonts w:ascii="Times New Roman" w:eastAsia="Calibri" w:hAnsi="Times New Roman" w:cs="Times New Roman"/>
          <w:sz w:val="24"/>
          <w:szCs w:val="24"/>
        </w:rPr>
        <w:t xml:space="preserve"> Тема 1. Химические реакции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BF0">
        <w:rPr>
          <w:rFonts w:ascii="Times New Roman" w:eastAsia="Calibri" w:hAnsi="Times New Roman" w:cs="Times New Roman"/>
          <w:sz w:val="24"/>
          <w:szCs w:val="24"/>
        </w:rPr>
        <w:t xml:space="preserve">Тема 2. Растворы. Теория электролитической диссоциации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BF0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5A5BF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5A5BF0">
        <w:rPr>
          <w:rFonts w:ascii="Times New Roman" w:eastAsia="Calibri" w:hAnsi="Times New Roman" w:cs="Times New Roman"/>
          <w:sz w:val="24"/>
          <w:szCs w:val="24"/>
        </w:rPr>
        <w:t>. Элементы-неметаллы и их важнейшие соединения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BF0">
        <w:rPr>
          <w:rFonts w:ascii="Times New Roman" w:eastAsia="Calibri" w:hAnsi="Times New Roman" w:cs="Times New Roman"/>
          <w:sz w:val="24"/>
          <w:szCs w:val="24"/>
        </w:rPr>
        <w:t xml:space="preserve">Тема 3. Общая характеристика неметаллов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BF0">
        <w:rPr>
          <w:rFonts w:ascii="Times New Roman" w:eastAsia="Calibri" w:hAnsi="Times New Roman" w:cs="Times New Roman"/>
          <w:sz w:val="24"/>
          <w:szCs w:val="24"/>
        </w:rPr>
        <w:t xml:space="preserve">Тема 4. Неметаллы главных подгрупп и их соединения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BF0">
        <w:rPr>
          <w:rFonts w:ascii="Times New Roman" w:eastAsia="Calibri" w:hAnsi="Times New Roman" w:cs="Times New Roman"/>
          <w:sz w:val="24"/>
          <w:szCs w:val="24"/>
        </w:rPr>
        <w:t>Тема 5. Общие сведения об органических соединениях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BF0">
        <w:rPr>
          <w:rFonts w:ascii="Times New Roman" w:eastAsia="Calibri" w:hAnsi="Times New Roman" w:cs="Times New Roman"/>
          <w:sz w:val="24"/>
          <w:szCs w:val="24"/>
        </w:rPr>
        <w:t xml:space="preserve">Раздел III. Металлы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BF0">
        <w:rPr>
          <w:rFonts w:ascii="Times New Roman" w:eastAsia="Calibri" w:hAnsi="Times New Roman" w:cs="Times New Roman"/>
          <w:sz w:val="24"/>
          <w:szCs w:val="24"/>
        </w:rPr>
        <w:t xml:space="preserve"> Тема 6. Общие свойства металлов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BF0">
        <w:rPr>
          <w:rFonts w:ascii="Times New Roman" w:eastAsia="Calibri" w:hAnsi="Times New Roman" w:cs="Times New Roman"/>
          <w:sz w:val="24"/>
          <w:szCs w:val="24"/>
        </w:rPr>
        <w:t>Тема 7. Металлы главных и побочных подгрупп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BF0">
        <w:rPr>
          <w:rFonts w:ascii="Times New Roman" w:eastAsia="Calibri" w:hAnsi="Times New Roman" w:cs="Times New Roman"/>
          <w:sz w:val="24"/>
          <w:szCs w:val="24"/>
        </w:rPr>
        <w:t xml:space="preserve">Раздел IV. Производство неорганических веществ.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BF0">
        <w:rPr>
          <w:rFonts w:ascii="Times New Roman" w:eastAsia="Calibri" w:hAnsi="Times New Roman" w:cs="Times New Roman"/>
          <w:sz w:val="24"/>
          <w:szCs w:val="24"/>
        </w:rPr>
        <w:t xml:space="preserve">Тема 8 Человек в мире веществ </w:t>
      </w:r>
    </w:p>
    <w:p w:rsidR="00654CFA" w:rsidRPr="005A5BF0" w:rsidRDefault="00654CFA" w:rsidP="0065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BF0">
        <w:rPr>
          <w:rFonts w:ascii="Times New Roman" w:eastAsia="Calibri" w:hAnsi="Times New Roman" w:cs="Times New Roman"/>
          <w:sz w:val="24"/>
          <w:szCs w:val="24"/>
        </w:rPr>
        <w:t xml:space="preserve">Тема 9. Производство неорганических веществ и их применение </w:t>
      </w:r>
    </w:p>
    <w:p w:rsidR="00654CFA" w:rsidRPr="005A5BF0" w:rsidRDefault="00654CFA" w:rsidP="00654CF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Аннотация к рабочим программам по технологии (5-8 классы)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Рабочие программы по технологии составлены на основе примерной программы основного общего образования по технологии с учётом программы по технологии: Технология: программа: 5-8(9) классы /</w:t>
      </w:r>
      <w:r w:rsidRPr="005A5BF0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Тищенко А.Т. и Синица Н.В. 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. – М.: Вентана-Граф, 2015г. с учётом требований ФГОС (5-8 классы).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Место предмета в Учебном плане: </w:t>
      </w:r>
    </w:p>
    <w:p w:rsidR="00654CFA" w:rsidRPr="005A5BF0" w:rsidRDefault="00654CFA" w:rsidP="00690E22">
      <w:pPr>
        <w:widowControl w:val="0"/>
        <w:numPr>
          <w:ilvl w:val="0"/>
          <w:numId w:val="28"/>
        </w:num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5 классе – 2 часа в неделю (68 ч. в год — 34 учебные недели)</w:t>
      </w:r>
    </w:p>
    <w:p w:rsidR="00654CFA" w:rsidRPr="005A5BF0" w:rsidRDefault="00654CFA" w:rsidP="00690E22">
      <w:pPr>
        <w:widowControl w:val="0"/>
        <w:numPr>
          <w:ilvl w:val="0"/>
          <w:numId w:val="28"/>
        </w:num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6 классе – 2 часа в неделю (68 ч. в год — 34 учебные недели)</w:t>
      </w:r>
    </w:p>
    <w:p w:rsidR="00654CFA" w:rsidRPr="005A5BF0" w:rsidRDefault="00654CFA" w:rsidP="00690E22">
      <w:pPr>
        <w:widowControl w:val="0"/>
        <w:numPr>
          <w:ilvl w:val="0"/>
          <w:numId w:val="28"/>
        </w:num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7 классе – 2 часа в неделю (68 ч. в год — 34 учебные недели)</w:t>
      </w:r>
    </w:p>
    <w:p w:rsidR="00654CFA" w:rsidRPr="005A5BF0" w:rsidRDefault="00654CFA" w:rsidP="00690E22">
      <w:pPr>
        <w:widowControl w:val="0"/>
        <w:numPr>
          <w:ilvl w:val="0"/>
          <w:numId w:val="28"/>
        </w:num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8 классе – 1 час в неделю (34 ч. в год — 34 учебные недели)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Учебно-методический комплекс: 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ТЕХНОЛОГИЯ 5 класс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Место предмета в Учебном плане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5 классе – 2 часа в неделю (68 ч. в год — 34 учебные недели)</w:t>
      </w:r>
    </w:p>
    <w:p w:rsidR="00654CFA" w:rsidRPr="005A5BF0" w:rsidRDefault="00654CFA" w:rsidP="00654CFA">
      <w:pPr>
        <w:widowControl w:val="0"/>
        <w:shd w:val="clear" w:color="auto" w:fill="FFFFFF"/>
        <w:suppressAutoHyphens/>
        <w:autoSpaceDN w:val="0"/>
        <w:spacing w:before="168" w:after="0" w:line="240" w:lineRule="auto"/>
        <w:ind w:left="24"/>
        <w:jc w:val="both"/>
        <w:rPr>
          <w:rFonts w:ascii="Times New Roman" w:eastAsia="SimSun" w:hAnsi="Times New Roman" w:cs="Times New Roman"/>
          <w:b/>
          <w:bCs/>
          <w:spacing w:val="-6"/>
          <w:kern w:val="3"/>
          <w:sz w:val="24"/>
          <w:szCs w:val="24"/>
          <w:u w:val="single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Цели и задачи обучения: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654CFA" w:rsidRPr="005A5BF0" w:rsidRDefault="00654CFA" w:rsidP="00654CFA">
      <w:pPr>
        <w:widowControl w:val="0"/>
        <w:shd w:val="clear" w:color="auto" w:fill="FFFFFF"/>
        <w:suppressAutoHyphens/>
        <w:autoSpaceDN w:val="0"/>
        <w:spacing w:before="168" w:after="0" w:line="240" w:lineRule="auto"/>
        <w:ind w:left="24"/>
        <w:jc w:val="both"/>
        <w:rPr>
          <w:rFonts w:ascii="Times New Roman" w:eastAsia="SimSun" w:hAnsi="Times New Roman" w:cs="Times New Roman"/>
          <w:bCs/>
          <w:spacing w:val="-6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bCs/>
          <w:spacing w:val="-6"/>
          <w:kern w:val="3"/>
          <w:sz w:val="24"/>
          <w:szCs w:val="24"/>
          <w:u w:val="single"/>
          <w:lang w:eastAsia="zh-CN" w:bidi="hi-IN"/>
        </w:rPr>
        <w:t xml:space="preserve">Основными целями изучения </w:t>
      </w:r>
      <w:r w:rsidRPr="005A5BF0">
        <w:rPr>
          <w:rFonts w:ascii="Times New Roman" w:eastAsia="SimSun" w:hAnsi="Times New Roman" w:cs="Times New Roman"/>
          <w:bCs/>
          <w:spacing w:val="-6"/>
          <w:kern w:val="3"/>
          <w:sz w:val="24"/>
          <w:szCs w:val="24"/>
          <w:lang w:eastAsia="zh-CN" w:bidi="hi-IN"/>
        </w:rPr>
        <w:t xml:space="preserve">учебного предмета «Технология» являются:                                                            </w:t>
      </w:r>
    </w:p>
    <w:p w:rsidR="00654CFA" w:rsidRPr="005A5BF0" w:rsidRDefault="00654CFA" w:rsidP="00690E22">
      <w:pPr>
        <w:widowControl w:val="0"/>
        <w:numPr>
          <w:ilvl w:val="0"/>
          <w:numId w:val="29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представлений о составляющих техносферы, современном производстве и распространённых в нём технологиях.</w:t>
      </w:r>
    </w:p>
    <w:p w:rsidR="00654CFA" w:rsidRPr="005A5BF0" w:rsidRDefault="00654CFA" w:rsidP="00690E22">
      <w:pPr>
        <w:widowControl w:val="0"/>
        <w:numPr>
          <w:ilvl w:val="0"/>
          <w:numId w:val="29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Освоение технологического подхода как универсального алгоритма преобразующей и созидательной деятельности.</w:t>
      </w:r>
    </w:p>
    <w:p w:rsidR="00654CFA" w:rsidRPr="005A5BF0" w:rsidRDefault="00654CFA" w:rsidP="00690E22">
      <w:pPr>
        <w:widowControl w:val="0"/>
        <w:numPr>
          <w:ilvl w:val="0"/>
          <w:numId w:val="29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труда.</w:t>
      </w:r>
    </w:p>
    <w:p w:rsidR="00654CFA" w:rsidRPr="005A5BF0" w:rsidRDefault="00654CFA" w:rsidP="00690E22">
      <w:pPr>
        <w:widowControl w:val="0"/>
        <w:numPr>
          <w:ilvl w:val="0"/>
          <w:numId w:val="29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техники.</w:t>
      </w:r>
    </w:p>
    <w:p w:rsidR="00654CFA" w:rsidRPr="005A5BF0" w:rsidRDefault="00654CFA" w:rsidP="00690E22">
      <w:pPr>
        <w:widowControl w:val="0"/>
        <w:numPr>
          <w:ilvl w:val="0"/>
          <w:numId w:val="29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общетрудовыми и специальными умениями, необходимыми для проектирования и создания продуктов труда, ведения домашнего хозяйства.</w:t>
      </w:r>
    </w:p>
    <w:p w:rsidR="00654CFA" w:rsidRPr="005A5BF0" w:rsidRDefault="00654CFA" w:rsidP="00690E22">
      <w:pPr>
        <w:widowControl w:val="0"/>
        <w:numPr>
          <w:ilvl w:val="0"/>
          <w:numId w:val="29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способностей.</w:t>
      </w:r>
    </w:p>
    <w:p w:rsidR="00654CFA" w:rsidRPr="005A5BF0" w:rsidRDefault="00654CFA" w:rsidP="00690E22">
      <w:pPr>
        <w:widowControl w:val="0"/>
        <w:numPr>
          <w:ilvl w:val="0"/>
          <w:numId w:val="29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у обучающихся опыта самостоятельной проектно-исследовательской деятельности.</w:t>
      </w:r>
    </w:p>
    <w:p w:rsidR="00654CFA" w:rsidRPr="005A5BF0" w:rsidRDefault="00654CFA" w:rsidP="00690E22">
      <w:pPr>
        <w:widowControl w:val="0"/>
        <w:numPr>
          <w:ilvl w:val="0"/>
          <w:numId w:val="29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личности.</w:t>
      </w:r>
    </w:p>
    <w:p w:rsidR="00654CFA" w:rsidRPr="005A5BF0" w:rsidRDefault="00654CFA" w:rsidP="00690E22">
      <w:pPr>
        <w:widowControl w:val="0"/>
        <w:numPr>
          <w:ilvl w:val="0"/>
          <w:numId w:val="29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654CFA" w:rsidRPr="005A5BF0" w:rsidRDefault="00654CFA" w:rsidP="00654CFA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spacing w:val="-5"/>
          <w:kern w:val="3"/>
          <w:sz w:val="24"/>
          <w:szCs w:val="24"/>
          <w:u w:val="single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9"/>
          <w:kern w:val="3"/>
          <w:sz w:val="24"/>
          <w:szCs w:val="24"/>
          <w:lang w:eastAsia="zh-CN" w:bidi="hi-IN"/>
        </w:rPr>
        <w:t xml:space="preserve">В процессе преподавания предмета «Технология» должны быть </w:t>
      </w:r>
      <w:r w:rsidRPr="005A5BF0">
        <w:rPr>
          <w:rFonts w:ascii="Times New Roman" w:eastAsia="SimSun" w:hAnsi="Times New Roman" w:cs="Times New Roman"/>
          <w:spacing w:val="-5"/>
          <w:kern w:val="3"/>
          <w:sz w:val="24"/>
          <w:szCs w:val="24"/>
          <w:lang w:eastAsia="zh-CN" w:bidi="hi-IN"/>
        </w:rPr>
        <w:t xml:space="preserve">решены </w:t>
      </w:r>
      <w:r w:rsidRPr="005A5BF0">
        <w:rPr>
          <w:rFonts w:ascii="Times New Roman" w:eastAsia="SimSun" w:hAnsi="Times New Roman" w:cs="Times New Roman"/>
          <w:b/>
          <w:spacing w:val="-5"/>
          <w:kern w:val="3"/>
          <w:sz w:val="24"/>
          <w:szCs w:val="24"/>
          <w:u w:val="single"/>
          <w:lang w:eastAsia="zh-CN" w:bidi="hi-IN"/>
        </w:rPr>
        <w:t>следующие задачи: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12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2"/>
          <w:kern w:val="3"/>
          <w:sz w:val="24"/>
          <w:szCs w:val="24"/>
          <w:lang w:eastAsia="zh-CN" w:bidi="hi-IN"/>
        </w:rPr>
        <w:t xml:space="preserve">формирование политехнических знаний и экологической </w:t>
      </w:r>
      <w:r w:rsidRPr="005A5BF0">
        <w:rPr>
          <w:rFonts w:ascii="Times New Roman" w:eastAsia="SimSun" w:hAnsi="Times New Roman" w:cs="Times New Roman"/>
          <w:spacing w:val="-12"/>
          <w:kern w:val="3"/>
          <w:sz w:val="24"/>
          <w:szCs w:val="24"/>
          <w:lang w:eastAsia="zh-CN" w:bidi="hi-IN"/>
        </w:rPr>
        <w:t>культуры;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  <w:t>привитие элементарных знаний и умений по ведению до</w:t>
      </w:r>
      <w:r w:rsidRPr="005A5BF0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  <w:t>машнего хозяйства и расчету бюджета семьи;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9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ознакомление с основами современного производства и </w:t>
      </w:r>
      <w:r w:rsidRPr="005A5BF0">
        <w:rPr>
          <w:rFonts w:ascii="Times New Roman" w:eastAsia="SimSun" w:hAnsi="Times New Roman" w:cs="Times New Roman"/>
          <w:spacing w:val="-9"/>
          <w:kern w:val="3"/>
          <w:sz w:val="24"/>
          <w:szCs w:val="24"/>
          <w:lang w:eastAsia="zh-CN" w:bidi="hi-IN"/>
        </w:rPr>
        <w:t>сферы услуг;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2"/>
          <w:kern w:val="3"/>
          <w:sz w:val="24"/>
          <w:szCs w:val="24"/>
          <w:lang w:eastAsia="zh-CN" w:bidi="hi-IN"/>
        </w:rPr>
        <w:t>развитие самостоятельности и способности обучающихся ре</w:t>
      </w:r>
      <w:r w:rsidRPr="005A5BF0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  <w:t>шать творческие и изобретательские задачи;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1"/>
          <w:kern w:val="3"/>
          <w:sz w:val="24"/>
          <w:szCs w:val="24"/>
          <w:lang w:eastAsia="zh-CN" w:bidi="hi-IN"/>
        </w:rPr>
        <w:t>обеспечение обучающимся возможности самопознания, изу</w:t>
      </w:r>
      <w:r w:rsidRPr="005A5BF0">
        <w:rPr>
          <w:rFonts w:ascii="Times New Roman" w:eastAsia="SimSun" w:hAnsi="Times New Roman" w:cs="Times New Roman"/>
          <w:spacing w:val="-2"/>
          <w:kern w:val="3"/>
          <w:sz w:val="24"/>
          <w:szCs w:val="24"/>
          <w:lang w:eastAsia="zh-CN" w:bidi="hi-IN"/>
        </w:rPr>
        <w:t xml:space="preserve">чения мира профессий, выполнения профессиональных проб с </w:t>
      </w:r>
      <w:r w:rsidRPr="005A5BF0"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  <w:t>целью профессионального самоопределения;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1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1"/>
          <w:kern w:val="3"/>
          <w:sz w:val="24"/>
          <w:szCs w:val="24"/>
          <w:lang w:eastAsia="zh-CN" w:bidi="hi-IN"/>
        </w:rPr>
        <w:t>воспитание трудолюбия, предприимчивости, коллекти</w:t>
      </w:r>
      <w:r w:rsidRPr="005A5BF0">
        <w:rPr>
          <w:rFonts w:ascii="Times New Roman" w:eastAsia="SimSun" w:hAnsi="Times New Roman" w:cs="Times New Roman"/>
          <w:spacing w:val="1"/>
          <w:kern w:val="3"/>
          <w:sz w:val="24"/>
          <w:szCs w:val="24"/>
          <w:lang w:eastAsia="zh-CN" w:bidi="hi-IN"/>
        </w:rPr>
        <w:softHyphen/>
      </w:r>
      <w:r w:rsidRPr="005A5BF0"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  <w:t xml:space="preserve">визма, человечности и милосердия, обязательности, честности, ответственности и порядочности, </w:t>
      </w:r>
      <w:r w:rsidRPr="005A5BF0"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  <w:lastRenderedPageBreak/>
        <w:t>патриотизма, культуры пове</w:t>
      </w:r>
      <w:r w:rsidRPr="005A5BF0">
        <w:rPr>
          <w:rFonts w:ascii="Times New Roman" w:eastAsia="SimSun" w:hAnsi="Times New Roman" w:cs="Times New Roman"/>
          <w:spacing w:val="-1"/>
          <w:kern w:val="3"/>
          <w:sz w:val="24"/>
          <w:szCs w:val="24"/>
          <w:lang w:eastAsia="zh-CN" w:bidi="hi-IN"/>
        </w:rPr>
        <w:t>дения и бесконфликтного общения;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2"/>
          <w:kern w:val="3"/>
          <w:sz w:val="24"/>
          <w:szCs w:val="24"/>
          <w:lang w:eastAsia="zh-CN" w:bidi="hi-IN"/>
        </w:rPr>
        <w:t xml:space="preserve">овладение основными понятиями рыночной экономики, </w:t>
      </w:r>
      <w:r w:rsidRPr="005A5BF0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  <w:t>менеджмента и маркетинга и умением применять их при реали</w:t>
      </w:r>
      <w:r w:rsidRPr="005A5BF0"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  <w:t>зации собственной продукции и услуг.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Требования к результатам обучения и освоения содержания курса по технологии: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результате изучения технологии обучающиеся 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ознакомятся: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 ролью технологии в развитии человечества, механизацией труда, технологической культурой производства;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элементами домашней экономики, бюджетом семьи, предпринимательской деятельностью, рекламой, ценой, доходом, прибылью, налогом;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экологическими требованиями к технологиям, социальными последствиями применения технологий;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производительностью труда, реализацией продукции;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устройством, управлением и обслуживаем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предметами потребления, материальным изделием или нематериальной услугой, дизайном, проектом, конструкцией;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методами обеспечения безопасности труда, культурой труда, этикой общения на производстве;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информационными технологиями в производстве и сфере услуг, перспективными технологиями;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овладеют: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основными методами и средствами преобразования и использования 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умением распознавать и оценивать свойства конструкционных, текстильных и поделочных материалов;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навыками подготовки, организации, планирования трудовой деятельности на рабочем месте с учётом имеющихся ресурсов и условий, соблюдения культуры труда;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навыками выполнения технологических операций с  использованием ручных инструментов, приспособлений, машин, оборудования;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умением соотносить личные потребности с требованиями, предъявляемыми 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различными массовыми профессиями к личным качествам человека.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Личностные результаты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освоения обучающимися предмета «Технология» в основной школе: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овладению элементами организации умственного и физического труда;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проявление технико-технологического и экономического мышления при организации своей деятельности;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Метапредметные результаты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освоения обучающимися предмета «Технология» в основной школе: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алгоритмизированное планирование процесса познавательно-трудовой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виртуальное и натуральное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осознанное использование речевых средств в соответствии с 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и развитие компетентности в области использования ИКТ;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критериям; обоснование путей и средств устранения ошибок или разрешения противоречий в выполняемых технологических процессах;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Предметные результаты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освоения обучающимися предмета «Технология» в основной школе: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познавательной сфере: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техносфере</w:t>
      </w:r>
      <w:proofErr w:type="spellEnd"/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сущности и </w:t>
      </w:r>
      <w:proofErr w:type="spellStart"/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</w:t>
      </w:r>
      <w:proofErr w:type="spellEnd"/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технологической культуры и культуры труда; классификация видов и назначения методов назначения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сырья, материалов и областей их применения;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786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трудовой сфере: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 на рынке товаров и услуг;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мотивационной сфере:</w:t>
      </w:r>
    </w:p>
    <w:p w:rsidR="00654CFA" w:rsidRPr="005A5BF0" w:rsidRDefault="00654CFA" w:rsidP="00690E2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оценивание своей способности к труду в конкретной предметной деятельности; осознание ответственности за качество результатов  труда;</w:t>
      </w:r>
    </w:p>
    <w:p w:rsidR="00654CFA" w:rsidRPr="005A5BF0" w:rsidRDefault="00654CFA" w:rsidP="00690E2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согласование своих потребностей и  требований с потребностями и  требованиями других участников познавательно-трудовой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средней школы или будущей профессии в учреждениях начального профессионального или среднего специального образования;</w:t>
      </w:r>
    </w:p>
    <w:p w:rsidR="00654CFA" w:rsidRPr="005A5BF0" w:rsidRDefault="00654CFA" w:rsidP="00690E2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эстетической сфере:</w:t>
      </w:r>
    </w:p>
    <w:p w:rsidR="00654CFA" w:rsidRPr="005A5BF0" w:rsidRDefault="00654CFA" w:rsidP="00690E22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654CFA" w:rsidRPr="005A5BF0" w:rsidRDefault="00654CFA" w:rsidP="00690E22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654CFA" w:rsidRPr="005A5BF0" w:rsidRDefault="00654CFA" w:rsidP="00690E22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654CFA" w:rsidRPr="005A5BF0" w:rsidRDefault="00654CFA" w:rsidP="00690E22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рациональный выбор рабочего костюма и опрятное содержание рабочей одежды;</w:t>
      </w:r>
    </w:p>
    <w:p w:rsidR="00654CFA" w:rsidRPr="005A5BF0" w:rsidRDefault="00654CFA" w:rsidP="00690E22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участие в оформлении класса и школы, озеленение пришкольного участка, стремление внести красоту в домашний быт;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коммуникативной сфере:</w:t>
      </w:r>
    </w:p>
    <w:p w:rsidR="00654CFA" w:rsidRPr="005A5BF0" w:rsidRDefault="00654CFA" w:rsidP="00690E22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654CFA" w:rsidRPr="005A5BF0" w:rsidRDefault="00654CFA" w:rsidP="00690E22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 </w:t>
      </w:r>
    </w:p>
    <w:p w:rsidR="00654CFA" w:rsidRPr="005A5BF0" w:rsidRDefault="00654CFA" w:rsidP="00690E22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654CFA" w:rsidRPr="005A5BF0" w:rsidRDefault="00654CFA" w:rsidP="00690E22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физиолого-психологической сфере:</w:t>
      </w:r>
    </w:p>
    <w:p w:rsidR="00654CFA" w:rsidRPr="005A5BF0" w:rsidRDefault="00654CFA" w:rsidP="00690E22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моторики и координации движения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654CFA" w:rsidRPr="005A5BF0" w:rsidRDefault="00654CFA" w:rsidP="00690E22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соблюдение необходимой величины усилий, прикладываемых к инструментам, с учётом технологических требований;</w:t>
      </w:r>
    </w:p>
    <w:p w:rsidR="00654CFA" w:rsidRPr="005A5BF0" w:rsidRDefault="00654CFA" w:rsidP="00690E22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сочетание образного и логического мышления в проектной деятельности.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Учебно-методический комплекс: </w:t>
      </w:r>
    </w:p>
    <w:p w:rsidR="00654CFA" w:rsidRPr="005A5BF0" w:rsidRDefault="00654CFA" w:rsidP="00690E22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Технология: программа: 5-8(9) классы /  Н.В. Синица, П.С. Самородский. – М.: Вентана-Граф, 2014г.</w:t>
      </w:r>
    </w:p>
    <w:p w:rsidR="00654CFA" w:rsidRPr="005A5BF0" w:rsidRDefault="00654CFA" w:rsidP="00690E22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Технология. 5 класс: учебник для учащихся общеобразовательных учреждений / 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[Синица Н.В., П.С. Самородский, Симоненко В.Д.] - М.: Вентана-Граф, 2014г.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ТЕХНОЛОГИЯ 6 класс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Место предмета в Учебном плане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6 классе – 2 часа в неделю (68 ч. в год — 3 учебные недели)</w:t>
      </w:r>
    </w:p>
    <w:p w:rsidR="00654CFA" w:rsidRPr="005A5BF0" w:rsidRDefault="00654CFA" w:rsidP="00654CFA">
      <w:pPr>
        <w:widowControl w:val="0"/>
        <w:shd w:val="clear" w:color="auto" w:fill="FFFFFF"/>
        <w:suppressAutoHyphens/>
        <w:autoSpaceDN w:val="0"/>
        <w:spacing w:before="168" w:after="0" w:line="240" w:lineRule="auto"/>
        <w:ind w:left="24"/>
        <w:jc w:val="both"/>
        <w:rPr>
          <w:rFonts w:ascii="Times New Roman" w:eastAsia="SimSun" w:hAnsi="Times New Roman" w:cs="Times New Roman"/>
          <w:b/>
          <w:bCs/>
          <w:spacing w:val="-6"/>
          <w:kern w:val="3"/>
          <w:sz w:val="24"/>
          <w:szCs w:val="24"/>
          <w:u w:val="single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Цели и задачи обучения: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654CFA" w:rsidRPr="005A5BF0" w:rsidRDefault="00654CFA" w:rsidP="00654CFA">
      <w:pPr>
        <w:widowControl w:val="0"/>
        <w:shd w:val="clear" w:color="auto" w:fill="FFFFFF"/>
        <w:suppressAutoHyphens/>
        <w:autoSpaceDN w:val="0"/>
        <w:spacing w:before="168" w:after="0" w:line="240" w:lineRule="auto"/>
        <w:ind w:left="24"/>
        <w:jc w:val="both"/>
        <w:rPr>
          <w:rFonts w:ascii="Times New Roman" w:eastAsia="SimSun" w:hAnsi="Times New Roman" w:cs="Times New Roman"/>
          <w:bCs/>
          <w:spacing w:val="-6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bCs/>
          <w:spacing w:val="-6"/>
          <w:kern w:val="3"/>
          <w:sz w:val="24"/>
          <w:szCs w:val="24"/>
          <w:u w:val="single"/>
          <w:lang w:eastAsia="zh-CN" w:bidi="hi-IN"/>
        </w:rPr>
        <w:t xml:space="preserve">Основными целями изучения </w:t>
      </w:r>
      <w:r w:rsidRPr="005A5BF0">
        <w:rPr>
          <w:rFonts w:ascii="Times New Roman" w:eastAsia="SimSun" w:hAnsi="Times New Roman" w:cs="Times New Roman"/>
          <w:bCs/>
          <w:spacing w:val="-6"/>
          <w:kern w:val="3"/>
          <w:sz w:val="24"/>
          <w:szCs w:val="24"/>
          <w:lang w:eastAsia="zh-CN" w:bidi="hi-IN"/>
        </w:rPr>
        <w:t xml:space="preserve">учебного предмета «Технология» являются:                                                            </w:t>
      </w:r>
    </w:p>
    <w:p w:rsidR="00654CFA" w:rsidRPr="005A5BF0" w:rsidRDefault="00654CFA" w:rsidP="00690E22">
      <w:pPr>
        <w:widowControl w:val="0"/>
        <w:numPr>
          <w:ilvl w:val="0"/>
          <w:numId w:val="40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представлений о составляющих техносферы, современном производстве и распространённых в нём технологиях.</w:t>
      </w:r>
    </w:p>
    <w:p w:rsidR="00654CFA" w:rsidRPr="005A5BF0" w:rsidRDefault="00654CFA" w:rsidP="00690E22">
      <w:pPr>
        <w:widowControl w:val="0"/>
        <w:numPr>
          <w:ilvl w:val="0"/>
          <w:numId w:val="40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Освоение технологического подхода как универсального алгоритма преобразующей и созидательной деятельности.</w:t>
      </w:r>
    </w:p>
    <w:p w:rsidR="00654CFA" w:rsidRPr="005A5BF0" w:rsidRDefault="00654CFA" w:rsidP="00690E22">
      <w:pPr>
        <w:widowControl w:val="0"/>
        <w:numPr>
          <w:ilvl w:val="0"/>
          <w:numId w:val="40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труда.</w:t>
      </w:r>
    </w:p>
    <w:p w:rsidR="00654CFA" w:rsidRPr="005A5BF0" w:rsidRDefault="00654CFA" w:rsidP="00690E22">
      <w:pPr>
        <w:widowControl w:val="0"/>
        <w:numPr>
          <w:ilvl w:val="0"/>
          <w:numId w:val="40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техники.</w:t>
      </w:r>
    </w:p>
    <w:p w:rsidR="00654CFA" w:rsidRPr="005A5BF0" w:rsidRDefault="00654CFA" w:rsidP="00690E22">
      <w:pPr>
        <w:widowControl w:val="0"/>
        <w:numPr>
          <w:ilvl w:val="0"/>
          <w:numId w:val="40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общетрудовыми и специальными умениями, необходимыми для проектирования и создания продуктов труда, ведения домашнего хозяйства.</w:t>
      </w:r>
    </w:p>
    <w:p w:rsidR="00654CFA" w:rsidRPr="005A5BF0" w:rsidRDefault="00654CFA" w:rsidP="00690E22">
      <w:pPr>
        <w:widowControl w:val="0"/>
        <w:numPr>
          <w:ilvl w:val="0"/>
          <w:numId w:val="40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способностей.</w:t>
      </w:r>
    </w:p>
    <w:p w:rsidR="00654CFA" w:rsidRPr="005A5BF0" w:rsidRDefault="00654CFA" w:rsidP="00690E22">
      <w:pPr>
        <w:widowControl w:val="0"/>
        <w:numPr>
          <w:ilvl w:val="0"/>
          <w:numId w:val="40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у обучающихся опыта самостоятельной проектно-исследовательской деятельности.</w:t>
      </w:r>
    </w:p>
    <w:p w:rsidR="00654CFA" w:rsidRPr="005A5BF0" w:rsidRDefault="00654CFA" w:rsidP="00690E22">
      <w:pPr>
        <w:widowControl w:val="0"/>
        <w:numPr>
          <w:ilvl w:val="0"/>
          <w:numId w:val="40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личности.</w:t>
      </w:r>
    </w:p>
    <w:p w:rsidR="00654CFA" w:rsidRPr="005A5BF0" w:rsidRDefault="00654CFA" w:rsidP="00690E22">
      <w:pPr>
        <w:widowControl w:val="0"/>
        <w:numPr>
          <w:ilvl w:val="0"/>
          <w:numId w:val="40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654CFA" w:rsidRPr="005A5BF0" w:rsidRDefault="00654CFA" w:rsidP="00654CFA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spacing w:val="-5"/>
          <w:kern w:val="3"/>
          <w:sz w:val="24"/>
          <w:szCs w:val="24"/>
          <w:u w:val="single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9"/>
          <w:kern w:val="3"/>
          <w:sz w:val="24"/>
          <w:szCs w:val="24"/>
          <w:lang w:eastAsia="zh-CN" w:bidi="hi-IN"/>
        </w:rPr>
        <w:t xml:space="preserve">В процессе преподавания предмета «Технология» должны быть </w:t>
      </w:r>
      <w:r w:rsidRPr="005A5BF0">
        <w:rPr>
          <w:rFonts w:ascii="Times New Roman" w:eastAsia="SimSun" w:hAnsi="Times New Roman" w:cs="Times New Roman"/>
          <w:spacing w:val="-5"/>
          <w:kern w:val="3"/>
          <w:sz w:val="24"/>
          <w:szCs w:val="24"/>
          <w:lang w:eastAsia="zh-CN" w:bidi="hi-IN"/>
        </w:rPr>
        <w:t xml:space="preserve">решены </w:t>
      </w:r>
      <w:r w:rsidRPr="005A5BF0">
        <w:rPr>
          <w:rFonts w:ascii="Times New Roman" w:eastAsia="SimSun" w:hAnsi="Times New Roman" w:cs="Times New Roman"/>
          <w:b/>
          <w:spacing w:val="-5"/>
          <w:kern w:val="3"/>
          <w:sz w:val="24"/>
          <w:szCs w:val="24"/>
          <w:u w:val="single"/>
          <w:lang w:eastAsia="zh-CN" w:bidi="hi-IN"/>
        </w:rPr>
        <w:t>следующие задачи: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12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2"/>
          <w:kern w:val="3"/>
          <w:sz w:val="24"/>
          <w:szCs w:val="24"/>
          <w:lang w:eastAsia="zh-CN" w:bidi="hi-IN"/>
        </w:rPr>
        <w:t xml:space="preserve">формирование политехнических знаний и экологической </w:t>
      </w:r>
      <w:r w:rsidRPr="005A5BF0">
        <w:rPr>
          <w:rFonts w:ascii="Times New Roman" w:eastAsia="SimSun" w:hAnsi="Times New Roman" w:cs="Times New Roman"/>
          <w:spacing w:val="-12"/>
          <w:kern w:val="3"/>
          <w:sz w:val="24"/>
          <w:szCs w:val="24"/>
          <w:lang w:eastAsia="zh-CN" w:bidi="hi-IN"/>
        </w:rPr>
        <w:t>культуры;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  <w:t>привитие элементарных знаний и умений по ведению до</w:t>
      </w:r>
      <w:r w:rsidRPr="005A5BF0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  <w:t>машнего хозяйства и расчету бюджета семьи;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9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ознакомление с основами современного производства и </w:t>
      </w:r>
      <w:r w:rsidRPr="005A5BF0">
        <w:rPr>
          <w:rFonts w:ascii="Times New Roman" w:eastAsia="SimSun" w:hAnsi="Times New Roman" w:cs="Times New Roman"/>
          <w:spacing w:val="-9"/>
          <w:kern w:val="3"/>
          <w:sz w:val="24"/>
          <w:szCs w:val="24"/>
          <w:lang w:eastAsia="zh-CN" w:bidi="hi-IN"/>
        </w:rPr>
        <w:t>сферы услуг;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2"/>
          <w:kern w:val="3"/>
          <w:sz w:val="24"/>
          <w:szCs w:val="24"/>
          <w:lang w:eastAsia="zh-CN" w:bidi="hi-IN"/>
        </w:rPr>
        <w:t>развитие самостоятельности и способности обучающихся ре</w:t>
      </w:r>
      <w:r w:rsidRPr="005A5BF0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  <w:t>шать творческие и изобретательские задачи;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1"/>
          <w:kern w:val="3"/>
          <w:sz w:val="24"/>
          <w:szCs w:val="24"/>
          <w:lang w:eastAsia="zh-CN" w:bidi="hi-IN"/>
        </w:rPr>
        <w:t>обеспечение обучающимся возможности самопознания, изу</w:t>
      </w:r>
      <w:r w:rsidRPr="005A5BF0">
        <w:rPr>
          <w:rFonts w:ascii="Times New Roman" w:eastAsia="SimSun" w:hAnsi="Times New Roman" w:cs="Times New Roman"/>
          <w:spacing w:val="-2"/>
          <w:kern w:val="3"/>
          <w:sz w:val="24"/>
          <w:szCs w:val="24"/>
          <w:lang w:eastAsia="zh-CN" w:bidi="hi-IN"/>
        </w:rPr>
        <w:t xml:space="preserve">чения мира профессий, выполнения профессиональных проб с </w:t>
      </w:r>
      <w:r w:rsidRPr="005A5BF0"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  <w:t>целью профессионального самоопределения;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1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1"/>
          <w:kern w:val="3"/>
          <w:sz w:val="24"/>
          <w:szCs w:val="24"/>
          <w:lang w:eastAsia="zh-CN" w:bidi="hi-IN"/>
        </w:rPr>
        <w:t>воспитание трудолюбия, предприимчивости, коллекти</w:t>
      </w:r>
      <w:r w:rsidRPr="005A5BF0">
        <w:rPr>
          <w:rFonts w:ascii="Times New Roman" w:eastAsia="SimSun" w:hAnsi="Times New Roman" w:cs="Times New Roman"/>
          <w:spacing w:val="1"/>
          <w:kern w:val="3"/>
          <w:sz w:val="24"/>
          <w:szCs w:val="24"/>
          <w:lang w:eastAsia="zh-CN" w:bidi="hi-IN"/>
        </w:rPr>
        <w:softHyphen/>
      </w:r>
      <w:r w:rsidRPr="005A5BF0"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  <w:t xml:space="preserve">визма, человечности и </w:t>
      </w:r>
      <w:r w:rsidRPr="005A5BF0"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  <w:lastRenderedPageBreak/>
        <w:t>милосердия, обязательности, честности, ответственности и порядочности, патриотизма, культуры пове</w:t>
      </w:r>
      <w:r w:rsidRPr="005A5BF0">
        <w:rPr>
          <w:rFonts w:ascii="Times New Roman" w:eastAsia="SimSun" w:hAnsi="Times New Roman" w:cs="Times New Roman"/>
          <w:spacing w:val="-1"/>
          <w:kern w:val="3"/>
          <w:sz w:val="24"/>
          <w:szCs w:val="24"/>
          <w:lang w:eastAsia="zh-CN" w:bidi="hi-IN"/>
        </w:rPr>
        <w:t>дения и бесконфликтного общения;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2"/>
          <w:kern w:val="3"/>
          <w:sz w:val="24"/>
          <w:szCs w:val="24"/>
          <w:lang w:eastAsia="zh-CN" w:bidi="hi-IN"/>
        </w:rPr>
        <w:t xml:space="preserve">овладение основными понятиями рыночной экономики, </w:t>
      </w:r>
      <w:r w:rsidRPr="005A5BF0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  <w:t>менеджмента и маркетинга и умением применять их при реали</w:t>
      </w:r>
      <w:r w:rsidRPr="005A5BF0"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  <w:t>зации собственной продукции и услуг.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Требования к результатам обучения и освоения содержания курса по технологии: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результате изучения технологии обучающиеся 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ознакомятся: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 ролью технологии в развитии человечества, механизацией труда, технологической культурой производства;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элементами домашней экономики, бюджетом семьи, предпринимательской деятельностью, рекламой, ценой, доходом, прибылью, налогом;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экологическими требованиями к технологиям, социальными последствиями применения технологий;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производительностью труда, реализацией продукции;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устройством, управлением и обслуживаем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предметами потребления, материальным изделием или нематериальной услугой, дизайном, проектом, конструкцией;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методами обеспечения безопасности труда, культурой труда, этикой общения на производстве;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информационными технологиями в производстве и сфере услуг, перспективными технологиями;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овладеют: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основными методами и средствами преобразования и использования 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умением распознавать и оценивать свойства конструкционных, текстильных и поделочных материалов;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навыками подготовки, организации, планирования трудовой деятельности на рабочем месте с учётом имеющихся ресурсов и условий, соблюдения культуры труда;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навыками выполнения технологических операций с  использованием ручных инструментов, приспособлений, машин, оборудования;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умением соотносить личные потребности с требованиями, предъявляемыми различными массовыми профессиями к личным качествам человека.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Личностные результаты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освоения обучающимися предмета «Технология» в основной школе: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овладению элементами организации умственного и физического труда;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проявление технико-технологического и экономического мышления при организации своей деятельности;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Метапредметные результаты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освоения обучающимися предмета «Технология» в основной школе: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алгоритмизированное планирование процесса познавательно-трудовой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проблемы;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виртуальное и натуральное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осознанное использование речевых средств в соответствии с 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и развитие компетентности в области использования ИКТ;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критериям; обоснование путей и средств устранения ошибок или разрешения противоречий в выполняемых технологических процессах;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Предметные результаты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освоения обучающимися предмета «Технология» в основной школе: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познавательной сфере: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техносфере</w:t>
      </w:r>
      <w:proofErr w:type="spellEnd"/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сущности и </w:t>
      </w:r>
      <w:proofErr w:type="spellStart"/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</w:t>
      </w:r>
      <w:proofErr w:type="spellEnd"/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технологической культуры и культуры труда; классификация видов и назначения методов назначения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применяемого в технологических процессах; оценка технологических свойств сырья, материалов и областей их применения;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786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трудовой сфере: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 на рынке товаров и услуг;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мотивационной сфере:</w:t>
      </w:r>
    </w:p>
    <w:p w:rsidR="00654CFA" w:rsidRPr="005A5BF0" w:rsidRDefault="00654CFA" w:rsidP="00690E2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оценивание своей способности к труду в конкретной предметной деятельности; осознание ответственности за качество результатов  труда;</w:t>
      </w:r>
    </w:p>
    <w:p w:rsidR="00654CFA" w:rsidRPr="005A5BF0" w:rsidRDefault="00654CFA" w:rsidP="00690E2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согласование своих потребностей и  требований с потребностями и  требованиями других участников познавательно-трудовой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средней школы или будущей профессии в учреждениях начального профессионального или 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среднего специального образования;</w:t>
      </w:r>
    </w:p>
    <w:p w:rsidR="00654CFA" w:rsidRPr="005A5BF0" w:rsidRDefault="00654CFA" w:rsidP="00690E2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эстетической сфере:</w:t>
      </w:r>
    </w:p>
    <w:p w:rsidR="00654CFA" w:rsidRPr="005A5BF0" w:rsidRDefault="00654CFA" w:rsidP="00690E22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654CFA" w:rsidRPr="005A5BF0" w:rsidRDefault="00654CFA" w:rsidP="00690E22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654CFA" w:rsidRPr="005A5BF0" w:rsidRDefault="00654CFA" w:rsidP="00690E22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654CFA" w:rsidRPr="005A5BF0" w:rsidRDefault="00654CFA" w:rsidP="00690E22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рациональный выбор рабочего костюма и опрятное содержание рабочей одежды;</w:t>
      </w:r>
    </w:p>
    <w:p w:rsidR="00654CFA" w:rsidRPr="005A5BF0" w:rsidRDefault="00654CFA" w:rsidP="00690E22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участие в оформлении класса и школы, озеленение пришкольного участка, стремление внести красоту в домашний быт;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коммуникативной сфере:</w:t>
      </w:r>
    </w:p>
    <w:p w:rsidR="00654CFA" w:rsidRPr="005A5BF0" w:rsidRDefault="00654CFA" w:rsidP="00690E22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654CFA" w:rsidRPr="005A5BF0" w:rsidRDefault="00654CFA" w:rsidP="00690E22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 </w:t>
      </w:r>
    </w:p>
    <w:p w:rsidR="00654CFA" w:rsidRPr="005A5BF0" w:rsidRDefault="00654CFA" w:rsidP="00690E22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654CFA" w:rsidRPr="005A5BF0" w:rsidRDefault="00654CFA" w:rsidP="00690E22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физиолого-психологической сфере:</w:t>
      </w:r>
    </w:p>
    <w:p w:rsidR="00654CFA" w:rsidRPr="005A5BF0" w:rsidRDefault="00654CFA" w:rsidP="00690E22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моторики и координации движения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654CFA" w:rsidRPr="005A5BF0" w:rsidRDefault="00654CFA" w:rsidP="00690E22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соблюдение необходимой величины усилий, прикладываемых к инструментам, с учётом технологических требований;</w:t>
      </w:r>
    </w:p>
    <w:p w:rsidR="00654CFA" w:rsidRPr="005A5BF0" w:rsidRDefault="00654CFA" w:rsidP="00690E22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сочетание образного и логического мышления в проектной деятельности.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Учебно-методический комплекс: 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Технология: </w:t>
      </w: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программа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5-8 классы / А.Т. Тищенко, Н.В. Синица, В.Д. Симоненко. – М.: Вентана – Граф, 2012г. – 144с.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Технология. Технологии ведения дома:  6 класс: </w:t>
      </w: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учебник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для учащихся общеобразовательных учреждений / Симоненко В.Д., Синица Н.В.  - М.: Вентана-Граф, 2014г. – 192с.: ил.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ТЕХНОЛОГИЯ 7 класс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Место предмета в Учебном плане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7 классе – 2 часа в неделю (68 ч. в год — 34 учебные  недели)</w:t>
      </w:r>
    </w:p>
    <w:p w:rsidR="00654CFA" w:rsidRPr="005A5BF0" w:rsidRDefault="00654CFA" w:rsidP="00654CFA">
      <w:pPr>
        <w:widowControl w:val="0"/>
        <w:shd w:val="clear" w:color="auto" w:fill="FFFFFF"/>
        <w:suppressAutoHyphens/>
        <w:autoSpaceDN w:val="0"/>
        <w:spacing w:before="168" w:after="0" w:line="240" w:lineRule="auto"/>
        <w:ind w:left="24"/>
        <w:jc w:val="both"/>
        <w:rPr>
          <w:rFonts w:ascii="Times New Roman" w:eastAsia="SimSun" w:hAnsi="Times New Roman" w:cs="Times New Roman"/>
          <w:b/>
          <w:bCs/>
          <w:spacing w:val="-6"/>
          <w:kern w:val="3"/>
          <w:sz w:val="24"/>
          <w:szCs w:val="24"/>
          <w:u w:val="single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Цели и задачи обучения: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654CFA" w:rsidRPr="005A5BF0" w:rsidRDefault="00654CFA" w:rsidP="00654CFA">
      <w:pPr>
        <w:widowControl w:val="0"/>
        <w:shd w:val="clear" w:color="auto" w:fill="FFFFFF"/>
        <w:suppressAutoHyphens/>
        <w:autoSpaceDN w:val="0"/>
        <w:spacing w:before="168" w:after="0" w:line="240" w:lineRule="auto"/>
        <w:ind w:left="24"/>
        <w:jc w:val="both"/>
        <w:rPr>
          <w:rFonts w:ascii="Times New Roman" w:eastAsia="SimSun" w:hAnsi="Times New Roman" w:cs="Times New Roman"/>
          <w:bCs/>
          <w:spacing w:val="-6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bCs/>
          <w:spacing w:val="-6"/>
          <w:kern w:val="3"/>
          <w:sz w:val="24"/>
          <w:szCs w:val="24"/>
          <w:u w:val="single"/>
          <w:lang w:eastAsia="zh-CN" w:bidi="hi-IN"/>
        </w:rPr>
        <w:t xml:space="preserve">Основными целями изучения </w:t>
      </w:r>
      <w:r w:rsidRPr="005A5BF0">
        <w:rPr>
          <w:rFonts w:ascii="Times New Roman" w:eastAsia="SimSun" w:hAnsi="Times New Roman" w:cs="Times New Roman"/>
          <w:bCs/>
          <w:spacing w:val="-6"/>
          <w:kern w:val="3"/>
          <w:sz w:val="24"/>
          <w:szCs w:val="24"/>
          <w:lang w:eastAsia="zh-CN" w:bidi="hi-IN"/>
        </w:rPr>
        <w:t xml:space="preserve">учебного предмета «Технология» в системе ООО являются:                                                            </w:t>
      </w:r>
    </w:p>
    <w:p w:rsidR="00654CFA" w:rsidRPr="005A5BF0" w:rsidRDefault="00654CFA" w:rsidP="00690E22">
      <w:pPr>
        <w:widowControl w:val="0"/>
        <w:numPr>
          <w:ilvl w:val="0"/>
          <w:numId w:val="41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представлений о составляющих техносферы, современном производстве и распространённых в нём технологиях.</w:t>
      </w:r>
    </w:p>
    <w:p w:rsidR="00654CFA" w:rsidRPr="005A5BF0" w:rsidRDefault="00654CFA" w:rsidP="00690E22">
      <w:pPr>
        <w:widowControl w:val="0"/>
        <w:numPr>
          <w:ilvl w:val="0"/>
          <w:numId w:val="41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Освоение технологического подхода как универсального алгоритма преобразующей и созидательной деятельности.</w:t>
      </w:r>
    </w:p>
    <w:p w:rsidR="00654CFA" w:rsidRPr="005A5BF0" w:rsidRDefault="00654CFA" w:rsidP="00690E22">
      <w:pPr>
        <w:widowControl w:val="0"/>
        <w:numPr>
          <w:ilvl w:val="0"/>
          <w:numId w:val="41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труда.</w:t>
      </w:r>
    </w:p>
    <w:p w:rsidR="00654CFA" w:rsidRPr="005A5BF0" w:rsidRDefault="00654CFA" w:rsidP="00690E22">
      <w:pPr>
        <w:widowControl w:val="0"/>
        <w:numPr>
          <w:ilvl w:val="0"/>
          <w:numId w:val="41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техники.</w:t>
      </w:r>
    </w:p>
    <w:p w:rsidR="00654CFA" w:rsidRPr="005A5BF0" w:rsidRDefault="00654CFA" w:rsidP="00690E22">
      <w:pPr>
        <w:widowControl w:val="0"/>
        <w:numPr>
          <w:ilvl w:val="0"/>
          <w:numId w:val="41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общетрудовыми и специальными умениями, необходимыми для проектирования и создания продуктов труда, ведения домашнего хозяйства.</w:t>
      </w:r>
    </w:p>
    <w:p w:rsidR="00654CFA" w:rsidRPr="005A5BF0" w:rsidRDefault="00654CFA" w:rsidP="00690E22">
      <w:pPr>
        <w:widowControl w:val="0"/>
        <w:numPr>
          <w:ilvl w:val="0"/>
          <w:numId w:val="41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способностей.</w:t>
      </w:r>
    </w:p>
    <w:p w:rsidR="00654CFA" w:rsidRPr="005A5BF0" w:rsidRDefault="00654CFA" w:rsidP="00690E22">
      <w:pPr>
        <w:widowControl w:val="0"/>
        <w:numPr>
          <w:ilvl w:val="0"/>
          <w:numId w:val="41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у обучающихся опыта самостоятельной проектно-исследовательской деятельности.</w:t>
      </w:r>
    </w:p>
    <w:p w:rsidR="00654CFA" w:rsidRPr="005A5BF0" w:rsidRDefault="00654CFA" w:rsidP="00690E22">
      <w:pPr>
        <w:widowControl w:val="0"/>
        <w:numPr>
          <w:ilvl w:val="0"/>
          <w:numId w:val="41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личности.</w:t>
      </w:r>
    </w:p>
    <w:p w:rsidR="00654CFA" w:rsidRPr="005A5BF0" w:rsidRDefault="00654CFA" w:rsidP="00690E22">
      <w:pPr>
        <w:widowControl w:val="0"/>
        <w:numPr>
          <w:ilvl w:val="0"/>
          <w:numId w:val="41"/>
        </w:numPr>
        <w:shd w:val="clear" w:color="auto" w:fill="FFFFFF"/>
        <w:suppressAutoHyphens/>
        <w:autoSpaceDN w:val="0"/>
        <w:spacing w:before="168"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654CFA" w:rsidRPr="005A5BF0" w:rsidRDefault="00654CFA" w:rsidP="00654CFA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spacing w:val="-5"/>
          <w:kern w:val="3"/>
          <w:sz w:val="24"/>
          <w:szCs w:val="24"/>
          <w:u w:val="single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9"/>
          <w:kern w:val="3"/>
          <w:sz w:val="24"/>
          <w:szCs w:val="24"/>
          <w:lang w:eastAsia="zh-CN" w:bidi="hi-IN"/>
        </w:rPr>
        <w:t xml:space="preserve">В процессе преподавания предмета «Технология» должны быть </w:t>
      </w:r>
      <w:r w:rsidRPr="005A5BF0">
        <w:rPr>
          <w:rFonts w:ascii="Times New Roman" w:eastAsia="SimSun" w:hAnsi="Times New Roman" w:cs="Times New Roman"/>
          <w:spacing w:val="-5"/>
          <w:kern w:val="3"/>
          <w:sz w:val="24"/>
          <w:szCs w:val="24"/>
          <w:lang w:eastAsia="zh-CN" w:bidi="hi-IN"/>
        </w:rPr>
        <w:t xml:space="preserve">решены </w:t>
      </w:r>
      <w:r w:rsidRPr="005A5BF0">
        <w:rPr>
          <w:rFonts w:ascii="Times New Roman" w:eastAsia="SimSun" w:hAnsi="Times New Roman" w:cs="Times New Roman"/>
          <w:b/>
          <w:spacing w:val="-5"/>
          <w:kern w:val="3"/>
          <w:sz w:val="24"/>
          <w:szCs w:val="24"/>
          <w:u w:val="single"/>
          <w:lang w:eastAsia="zh-CN" w:bidi="hi-IN"/>
        </w:rPr>
        <w:t>следующие задачи: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12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2"/>
          <w:kern w:val="3"/>
          <w:sz w:val="24"/>
          <w:szCs w:val="24"/>
          <w:lang w:eastAsia="zh-CN" w:bidi="hi-IN"/>
        </w:rPr>
        <w:t xml:space="preserve">формирование политехнических знаний и экологической </w:t>
      </w:r>
      <w:r w:rsidRPr="005A5BF0">
        <w:rPr>
          <w:rFonts w:ascii="Times New Roman" w:eastAsia="SimSun" w:hAnsi="Times New Roman" w:cs="Times New Roman"/>
          <w:spacing w:val="-12"/>
          <w:kern w:val="3"/>
          <w:sz w:val="24"/>
          <w:szCs w:val="24"/>
          <w:lang w:eastAsia="zh-CN" w:bidi="hi-IN"/>
        </w:rPr>
        <w:t>культуры;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  <w:t>привитие элементарных знаний и умений по ведению до</w:t>
      </w:r>
      <w:r w:rsidRPr="005A5BF0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  <w:t>машнего хозяйства и расчету бюджета семьи;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9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ознакомление с основами современного производства и </w:t>
      </w:r>
      <w:r w:rsidRPr="005A5BF0">
        <w:rPr>
          <w:rFonts w:ascii="Times New Roman" w:eastAsia="SimSun" w:hAnsi="Times New Roman" w:cs="Times New Roman"/>
          <w:spacing w:val="-9"/>
          <w:kern w:val="3"/>
          <w:sz w:val="24"/>
          <w:szCs w:val="24"/>
          <w:lang w:eastAsia="zh-CN" w:bidi="hi-IN"/>
        </w:rPr>
        <w:t>сферы услуг;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2"/>
          <w:kern w:val="3"/>
          <w:sz w:val="24"/>
          <w:szCs w:val="24"/>
          <w:lang w:eastAsia="zh-CN" w:bidi="hi-IN"/>
        </w:rPr>
        <w:t>развитие самостоятельности и способности обучающихся ре</w:t>
      </w:r>
      <w:r w:rsidRPr="005A5BF0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  <w:t>шать творческие и изобретательские задачи;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1"/>
          <w:kern w:val="3"/>
          <w:sz w:val="24"/>
          <w:szCs w:val="24"/>
          <w:lang w:eastAsia="zh-CN" w:bidi="hi-IN"/>
        </w:rPr>
        <w:t>обеспечение обучающимся возможности самопознания, изу</w:t>
      </w:r>
      <w:r w:rsidRPr="005A5BF0">
        <w:rPr>
          <w:rFonts w:ascii="Times New Roman" w:eastAsia="SimSun" w:hAnsi="Times New Roman" w:cs="Times New Roman"/>
          <w:spacing w:val="-2"/>
          <w:kern w:val="3"/>
          <w:sz w:val="24"/>
          <w:szCs w:val="24"/>
          <w:lang w:eastAsia="zh-CN" w:bidi="hi-IN"/>
        </w:rPr>
        <w:t xml:space="preserve">чения мира профессий, </w:t>
      </w:r>
      <w:r w:rsidRPr="005A5BF0">
        <w:rPr>
          <w:rFonts w:ascii="Times New Roman" w:eastAsia="SimSun" w:hAnsi="Times New Roman" w:cs="Times New Roman"/>
          <w:spacing w:val="-2"/>
          <w:kern w:val="3"/>
          <w:sz w:val="24"/>
          <w:szCs w:val="24"/>
          <w:lang w:eastAsia="zh-CN" w:bidi="hi-IN"/>
        </w:rPr>
        <w:lastRenderedPageBreak/>
        <w:t xml:space="preserve">выполнения профессиональных проб с </w:t>
      </w:r>
      <w:r w:rsidRPr="005A5BF0"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  <w:t>целью профессионального самоопределения;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1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1"/>
          <w:kern w:val="3"/>
          <w:sz w:val="24"/>
          <w:szCs w:val="24"/>
          <w:lang w:eastAsia="zh-CN" w:bidi="hi-IN"/>
        </w:rPr>
        <w:t>воспитание трудолюбия, предприимчивости, коллекти</w:t>
      </w:r>
      <w:r w:rsidRPr="005A5BF0">
        <w:rPr>
          <w:rFonts w:ascii="Times New Roman" w:eastAsia="SimSun" w:hAnsi="Times New Roman" w:cs="Times New Roman"/>
          <w:spacing w:val="1"/>
          <w:kern w:val="3"/>
          <w:sz w:val="24"/>
          <w:szCs w:val="24"/>
          <w:lang w:eastAsia="zh-CN" w:bidi="hi-IN"/>
        </w:rPr>
        <w:softHyphen/>
      </w:r>
      <w:r w:rsidRPr="005A5BF0"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5A5BF0">
        <w:rPr>
          <w:rFonts w:ascii="Times New Roman" w:eastAsia="SimSun" w:hAnsi="Times New Roman" w:cs="Times New Roman"/>
          <w:spacing w:val="-1"/>
          <w:kern w:val="3"/>
          <w:sz w:val="24"/>
          <w:szCs w:val="24"/>
          <w:lang w:eastAsia="zh-CN" w:bidi="hi-IN"/>
        </w:rPr>
        <w:t>дения и бесконфликтного общения;</w:t>
      </w:r>
    </w:p>
    <w:p w:rsidR="00654CFA" w:rsidRPr="005A5BF0" w:rsidRDefault="00654CFA" w:rsidP="00690E22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spacing w:val="-2"/>
          <w:kern w:val="3"/>
          <w:sz w:val="24"/>
          <w:szCs w:val="24"/>
          <w:lang w:eastAsia="zh-CN" w:bidi="hi-IN"/>
        </w:rPr>
        <w:t xml:space="preserve">овладение основными понятиями рыночной экономики, </w:t>
      </w:r>
      <w:r w:rsidRPr="005A5BF0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  <w:t>менеджмента и маркетинга и умением применять их при реали</w:t>
      </w:r>
      <w:r w:rsidRPr="005A5BF0"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  <w:t>зации собственной продукции и услуг.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Требования к результатам обучения и освоения содержания курса по технологии: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результате изучения технологии обучающиеся 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ознакомятся: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 ролью технологии в развитии человечества, механизацией труда, технологической культурой производства;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элементами домашней экономики, бюджетом семьи, предпринимательской деятельностью, рекламой, ценой, доходом, прибылью, налогом;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экологическими требованиями к технологиям, социальными последствиями применения технологий;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производительностью труда, реализацией продукции;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устройством, управлением и обслуживаем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предметами потребления, материальным изделием или нематериальной услугой, дизайном, проектом, конструкцией;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методами обеспечения безопасности труда, культурой труда, этикой общения на производстве;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информационными технологиями в производстве и сфере услуг, перспективными технологиями;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овладеют: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основными методами и средствами преобразования и использования 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умением распознавать и оценивать свойства конструкционных, текстильных и поделочных материалов;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навыками подготовки, организации, планирования трудовой деятельности на рабочем месте с учётом имеющихся ресурсов и условий, соблюдения культуры труда;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навыками выполнения технологических операций с  использованием ручных инструментов, приспособлений, машин, оборудования;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умением соотносить личные потребности с требованиями, предъявляемыми различными массовыми профессиями к личным качествам человека.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Личностные результаты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освоения обучающимися предмета «Технология» в основной школе: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овладению элементами организации умственного и физического труда;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проявление технико-технологического и экономического мышления при организации своей деятельности;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Метапредметные результаты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освоения обучающимися предмета «Технология» в основной школе: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алгоритмизированное планирование процесса познавательно-трудовой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комбинирование известных алгоритмов технического и технологического 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виртуальное и натуральное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осознанное использование речевых средств в соответствии с 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и развитие компетентности в области использования ИКТ;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критериям; обоснование путей и средств устранения ошибок или разрешения противоречий в выполняемых технологических процессах;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654CFA" w:rsidRPr="005A5BF0" w:rsidRDefault="00654CFA" w:rsidP="00690E22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Предметные результаты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освоения обучающимися предмета «Технология» в основной школе: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познавательной сфере: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техносфере</w:t>
      </w:r>
      <w:proofErr w:type="spellEnd"/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сущности и </w:t>
      </w:r>
      <w:proofErr w:type="spellStart"/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</w:t>
      </w:r>
      <w:proofErr w:type="spellEnd"/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технологической культуры и культуры труда; классификация видов и назначения методов назначения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уяснение социальных и экологических последствий развития технологий 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786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трудовой сфере: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 на рынке товаров и услуг;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мотивационной сфере:</w:t>
      </w:r>
    </w:p>
    <w:p w:rsidR="00654CFA" w:rsidRPr="005A5BF0" w:rsidRDefault="00654CFA" w:rsidP="00690E2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оценивание своей способности к труду в конкретной предметной деятельности; осознание ответственности за качество результатов  труда;</w:t>
      </w:r>
    </w:p>
    <w:p w:rsidR="00654CFA" w:rsidRPr="005A5BF0" w:rsidRDefault="00654CFA" w:rsidP="00690E2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согласование своих потребностей и  требований с потребностями и  требованиями других участников познавательно-трудовой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формирование представлений о мире профессий, связанных с изучаемыми технологиями, их востребованности на рынке труда; направленное продвижение к 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выбору профиля технологической подготовки в старших классах средней школы или будущей профессии в учреждениях начального профессионального или среднего специального образования;</w:t>
      </w:r>
    </w:p>
    <w:p w:rsidR="00654CFA" w:rsidRPr="005A5BF0" w:rsidRDefault="00654CFA" w:rsidP="00690E2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эстетической сфере:</w:t>
      </w:r>
    </w:p>
    <w:p w:rsidR="00654CFA" w:rsidRPr="005A5BF0" w:rsidRDefault="00654CFA" w:rsidP="00690E22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654CFA" w:rsidRPr="005A5BF0" w:rsidRDefault="00654CFA" w:rsidP="00690E22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654CFA" w:rsidRPr="005A5BF0" w:rsidRDefault="00654CFA" w:rsidP="00690E22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654CFA" w:rsidRPr="005A5BF0" w:rsidRDefault="00654CFA" w:rsidP="00690E22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рациональный выбор рабочего костюма и опрятное содержание рабочей одежды;</w:t>
      </w:r>
    </w:p>
    <w:p w:rsidR="00654CFA" w:rsidRPr="005A5BF0" w:rsidRDefault="00654CFA" w:rsidP="00690E22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участие в оформлении класса и школы, озеленение пришкольного участка, стремление внести красоту в домашний быт;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коммуникативной сфере:</w:t>
      </w:r>
    </w:p>
    <w:p w:rsidR="00654CFA" w:rsidRPr="005A5BF0" w:rsidRDefault="00654CFA" w:rsidP="00690E22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654CFA" w:rsidRPr="005A5BF0" w:rsidRDefault="00654CFA" w:rsidP="00690E22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 </w:t>
      </w:r>
    </w:p>
    <w:p w:rsidR="00654CFA" w:rsidRPr="005A5BF0" w:rsidRDefault="00654CFA" w:rsidP="00690E22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654CFA" w:rsidRPr="005A5BF0" w:rsidRDefault="00654CFA" w:rsidP="00690E22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 физиолого-психологической сфере:</w:t>
      </w:r>
    </w:p>
    <w:p w:rsidR="00654CFA" w:rsidRPr="005A5BF0" w:rsidRDefault="00654CFA" w:rsidP="00690E22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моторики и координации движения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654CFA" w:rsidRPr="005A5BF0" w:rsidRDefault="00654CFA" w:rsidP="00690E22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соблюдение необходимой величины усилий, прикладываемых к инструментам, с учётом технологических требований;</w:t>
      </w:r>
    </w:p>
    <w:p w:rsidR="00654CFA" w:rsidRPr="005A5BF0" w:rsidRDefault="00654CFA" w:rsidP="00690E22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сочетание образного и логического мышления в проектной деятельности.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Учебно-методический комплекс: 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Технология: </w:t>
      </w: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программа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5-8 классы / А.Т. Тищенко, Н.В. Синица, В.Д. Симоненко. – М.: Вентана – Граф, 2015 г. – 144с.</w:t>
      </w:r>
    </w:p>
    <w:p w:rsidR="00654CFA" w:rsidRPr="005A5BF0" w:rsidRDefault="00654CFA" w:rsidP="00690E22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Технология. Технологии ведения дома:  7 класс: </w:t>
      </w: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учебник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для учащихся общеобразовательных учреждений / Симоненко В.Д., Синица Н.В.  - М.: Вентана-Граф, 2014г. – 160с.: ил.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ТЕХНОЛОГИЯ 8 класс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 предмета в Учебном плане: </w:t>
      </w:r>
    </w:p>
    <w:p w:rsidR="00654CFA" w:rsidRPr="005A5BF0" w:rsidRDefault="00654CFA" w:rsidP="00690E22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8 классе – 1 час в неделю, 1 час из школьного компонента (68 ч. в год — 34 учебные недели)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Цели и задачи обучения: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i/>
          <w:spacing w:val="-5"/>
          <w:kern w:val="3"/>
          <w:sz w:val="24"/>
          <w:szCs w:val="24"/>
          <w:lang w:eastAsia="zh-CN" w:bidi="hi-IN"/>
        </w:rPr>
        <w:t>Основная цель обучения</w:t>
      </w:r>
      <w:r w:rsidRPr="005A5BF0">
        <w:rPr>
          <w:rFonts w:ascii="Times New Roman" w:eastAsia="SimSun" w:hAnsi="Times New Roman" w:cs="Times New Roman"/>
          <w:spacing w:val="-5"/>
          <w:kern w:val="3"/>
          <w:sz w:val="24"/>
          <w:szCs w:val="24"/>
          <w:lang w:eastAsia="zh-CN" w:bidi="hi-IN"/>
        </w:rPr>
        <w:t xml:space="preserve">  школьников  по программе «Технология</w:t>
      </w:r>
      <w:r w:rsidRPr="005A5BF0">
        <w:rPr>
          <w:rFonts w:ascii="Times New Roman" w:eastAsia="SimSun" w:hAnsi="Times New Roman" w:cs="Times New Roman"/>
          <w:spacing w:val="-7"/>
          <w:kern w:val="3"/>
          <w:sz w:val="24"/>
          <w:szCs w:val="24"/>
          <w:lang w:eastAsia="zh-CN" w:bidi="hi-IN"/>
        </w:rPr>
        <w:t>» — обеспечить усвоение ими основ политехни</w:t>
      </w:r>
      <w:r w:rsidRPr="005A5BF0">
        <w:rPr>
          <w:rFonts w:ascii="Times New Roman" w:eastAsia="SimSun" w:hAnsi="Times New Roman" w:cs="Times New Roman"/>
          <w:spacing w:val="-7"/>
          <w:kern w:val="3"/>
          <w:sz w:val="24"/>
          <w:szCs w:val="24"/>
          <w:lang w:eastAsia="zh-CN" w:bidi="hi-IN"/>
        </w:rPr>
        <w:softHyphen/>
      </w:r>
      <w:r w:rsidRPr="005A5BF0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  <w:t>ческих знаний и умений по элементам техники, технологий, матери</w:t>
      </w:r>
      <w:r w:rsidRPr="005A5BF0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  <w:softHyphen/>
        <w:t>аловедения, информационных технологий в их интеграции с декора</w:t>
      </w:r>
      <w:r w:rsidRPr="005A5BF0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zh-CN" w:bidi="hi-IN"/>
        </w:rPr>
        <w:softHyphen/>
      </w:r>
      <w:r w:rsidRPr="005A5BF0">
        <w:rPr>
          <w:rFonts w:ascii="Times New Roman" w:eastAsia="SimSun" w:hAnsi="Times New Roman" w:cs="Times New Roman"/>
          <w:spacing w:val="-3"/>
          <w:kern w:val="3"/>
          <w:sz w:val="24"/>
          <w:szCs w:val="24"/>
          <w:lang w:eastAsia="zh-CN" w:bidi="hi-IN"/>
        </w:rPr>
        <w:t>тивно-прикладным искусством.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Задачи программы:</w:t>
      </w:r>
    </w:p>
    <w:p w:rsidR="00654CFA" w:rsidRPr="005A5BF0" w:rsidRDefault="00654CFA" w:rsidP="00690E22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освоение технологических знаний; основ культуры по созданию личностно или общественно значимых изделий;</w:t>
      </w:r>
    </w:p>
    <w:p w:rsidR="00654CFA" w:rsidRPr="005A5BF0" w:rsidRDefault="00654CFA" w:rsidP="00690E22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жизненных и профессиональных планов; безопасными приёмами труда;</w:t>
      </w:r>
    </w:p>
    <w:p w:rsidR="00654CFA" w:rsidRPr="005A5BF0" w:rsidRDefault="00654CFA" w:rsidP="00690E22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познавательных интересов, технического мышления; сенсорных и моторных навыков, умений учебного труда; волевой и эмоциональной сферы;</w:t>
      </w:r>
    </w:p>
    <w:p w:rsidR="00654CFA" w:rsidRPr="005A5BF0" w:rsidRDefault="00654CFA" w:rsidP="00690E22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воспитание патриотизма, мотивов учения и труда, гуманности и коллективизма,  дисциплинированности, эстетических взглядов, творческого начала личности, трудолюбия, предприимчивости.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hd w:val="clear" w:color="auto" w:fill="FFFFFF"/>
        <w:tabs>
          <w:tab w:val="left" w:pos="588"/>
        </w:tabs>
        <w:suppressAutoHyphens/>
        <w:autoSpaceDN w:val="0"/>
        <w:spacing w:before="2" w:after="0" w:line="240" w:lineRule="auto"/>
        <w:ind w:left="1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Требования к результатам обучения и освоения содержания курса по технологии:</w:t>
      </w:r>
    </w:p>
    <w:p w:rsidR="00654CFA" w:rsidRPr="005A5BF0" w:rsidRDefault="00654CFA" w:rsidP="00654CF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результате обучения учащиеся </w:t>
      </w:r>
      <w:r w:rsidRPr="005A5BF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должны знать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654CFA" w:rsidRPr="005A5BF0" w:rsidRDefault="00654CFA" w:rsidP="00690E22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правила техники безопасности и санитарно-гигиенические требования;</w:t>
      </w:r>
    </w:p>
    <w:p w:rsidR="00654CFA" w:rsidRPr="005A5BF0" w:rsidRDefault="00654CFA" w:rsidP="00690E22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технологию приготовления и требования к качеству готовых блюд, правила подачи к столу;</w:t>
      </w:r>
    </w:p>
    <w:p w:rsidR="00654CFA" w:rsidRPr="005A5BF0" w:rsidRDefault="00654CFA" w:rsidP="00690E22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правила оказания первой мед. помощи при ожогах, порезах, пищевых отравлениях;</w:t>
      </w:r>
    </w:p>
    <w:p w:rsidR="00654CFA" w:rsidRPr="005A5BF0" w:rsidRDefault="00654CFA" w:rsidP="00690E22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виды декоративно-прикладного искусства народов нашей страны, различные материалы и приспособления, применяемые в художественных ремёслах;</w:t>
      </w:r>
    </w:p>
    <w:p w:rsidR="00654CFA" w:rsidRPr="005A5BF0" w:rsidRDefault="00654CFA" w:rsidP="00690E22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основные свойства волокон и тканей из них; виды пород древесины;</w:t>
      </w:r>
    </w:p>
    <w:p w:rsidR="00654CFA" w:rsidRPr="005A5BF0" w:rsidRDefault="00654CFA" w:rsidP="00690E22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основные виды механизмов по выполняемым функциям, а также по используемых в них рабочим частям;</w:t>
      </w:r>
    </w:p>
    <w:p w:rsidR="00654CFA" w:rsidRPr="005A5BF0" w:rsidRDefault="00654CFA" w:rsidP="00690E22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виды ремонтно-отделочных работ, материалы и инструменты для ремонта и отделки помещений; виды санитарно-технических работ, оборудования; принципы ухода за одеждой и обувью; цели и значение семейной экономики;</w:t>
      </w:r>
    </w:p>
    <w:p w:rsidR="00654CFA" w:rsidRPr="005A5BF0" w:rsidRDefault="00654CFA" w:rsidP="00690E22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пути экономии электрической энергии в быту, правила работы с электроприборами; каково влияние электрических и электронных приборов на окружающую среду и здоровье человека;</w:t>
      </w:r>
    </w:p>
    <w:p w:rsidR="00654CFA" w:rsidRPr="005A5BF0" w:rsidRDefault="00654CFA" w:rsidP="00690E22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сферы современного производства, пути получения профессионального образования;</w:t>
      </w:r>
    </w:p>
    <w:p w:rsidR="00654CFA" w:rsidRPr="00316298" w:rsidRDefault="00654CFA" w:rsidP="00654CFA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основные методы и приёмы выращивания и проектирования зелёных насаждений, историю развития «зелёного строительства», этапы и правила озеленения пришкольной территории. </w:t>
      </w:r>
    </w:p>
    <w:p w:rsidR="00654CFA" w:rsidRPr="005A5BF0" w:rsidRDefault="00654CFA" w:rsidP="00654CF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результате обучения учащиеся </w:t>
      </w:r>
      <w:r w:rsidRPr="005A5BF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должны уметь</w:t>
      </w: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654CFA" w:rsidRPr="005A5BF0" w:rsidRDefault="00654CFA" w:rsidP="00690E22">
      <w:pPr>
        <w:widowControl w:val="0"/>
        <w:numPr>
          <w:ilvl w:val="0"/>
          <w:numId w:val="44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рационально организовывать рабочее место и соблюдать правила безопасности труда и личной гигиены, оказывать первую мед. помощь при ожогах, порезах, пищевых отравлениях;</w:t>
      </w:r>
    </w:p>
    <w:p w:rsidR="00654CFA" w:rsidRPr="005A5BF0" w:rsidRDefault="00654CFA" w:rsidP="00690E22">
      <w:pPr>
        <w:widowControl w:val="0"/>
        <w:numPr>
          <w:ilvl w:val="0"/>
          <w:numId w:val="44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определять качество продуктов, готовность блюд, способы подачи готовых блюд к столу; заготавливать на зиму овощи и фрукты;</w:t>
      </w:r>
    </w:p>
    <w:p w:rsidR="00654CFA" w:rsidRPr="005A5BF0" w:rsidRDefault="00654CFA" w:rsidP="00690E22">
      <w:pPr>
        <w:widowControl w:val="0"/>
        <w:numPr>
          <w:ilvl w:val="0"/>
          <w:numId w:val="44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владеть простейшими способами технологии художественной отделки изделий;</w:t>
      </w:r>
    </w:p>
    <w:p w:rsidR="00654CFA" w:rsidRPr="005A5BF0" w:rsidRDefault="00654CFA" w:rsidP="00690E22">
      <w:pPr>
        <w:widowControl w:val="0"/>
        <w:numPr>
          <w:ilvl w:val="0"/>
          <w:numId w:val="44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проводить разработку учебного проекта изготовления изделия с использованием освоенных технологий и доступных материалов;</w:t>
      </w:r>
    </w:p>
    <w:p w:rsidR="00654CFA" w:rsidRPr="005A5BF0" w:rsidRDefault="00654CFA" w:rsidP="00690E22">
      <w:pPr>
        <w:widowControl w:val="0"/>
        <w:numPr>
          <w:ilvl w:val="0"/>
          <w:numId w:val="44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понимать содержание инструкционно-технологических карт и пользоваться ими при выполнении работ;</w:t>
      </w:r>
    </w:p>
    <w:p w:rsidR="00654CFA" w:rsidRPr="005A5BF0" w:rsidRDefault="00654CFA" w:rsidP="00690E22">
      <w:pPr>
        <w:widowControl w:val="0"/>
        <w:numPr>
          <w:ilvl w:val="0"/>
          <w:numId w:val="44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находить необходимую информацию, осуществлять контроль качества изготовляемых изделий;</w:t>
      </w:r>
    </w:p>
    <w:p w:rsidR="00654CFA" w:rsidRPr="005A5BF0" w:rsidRDefault="00654CFA" w:rsidP="00690E22">
      <w:pPr>
        <w:widowControl w:val="0"/>
        <w:numPr>
          <w:ilvl w:val="0"/>
          <w:numId w:val="44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выполнять технологические операции с использованием инструментов, приспособлений, оборудования;</w:t>
      </w:r>
    </w:p>
    <w:p w:rsidR="00654CFA" w:rsidRPr="005A5BF0" w:rsidRDefault="00654CFA" w:rsidP="00690E22">
      <w:pPr>
        <w:widowControl w:val="0"/>
        <w:numPr>
          <w:ilvl w:val="0"/>
          <w:numId w:val="44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планировать работу с учётом имеющихся ресурсов и условий;</w:t>
      </w:r>
    </w:p>
    <w:p w:rsidR="00654CFA" w:rsidRPr="005A5BF0" w:rsidRDefault="00654CFA" w:rsidP="00690E22">
      <w:pPr>
        <w:widowControl w:val="0"/>
        <w:numPr>
          <w:ilvl w:val="0"/>
          <w:numId w:val="44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применять политехнические и технологические знания и умения к самостоятельной практической деятельности;</w:t>
      </w:r>
    </w:p>
    <w:p w:rsidR="00654CFA" w:rsidRPr="005A5BF0" w:rsidRDefault="00654CFA" w:rsidP="00690E22">
      <w:pPr>
        <w:widowControl w:val="0"/>
        <w:numPr>
          <w:ilvl w:val="0"/>
          <w:numId w:val="44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находить информацию о региональных учреждениях профессионального образования и о путях получения профессионального трудоустройства.</w:t>
      </w:r>
    </w:p>
    <w:p w:rsidR="00654CFA" w:rsidRPr="005A5BF0" w:rsidRDefault="00654CFA" w:rsidP="00654CFA">
      <w:pPr>
        <w:widowControl w:val="0"/>
        <w:suppressAutoHyphens/>
        <w:autoSpaceDE w:val="0"/>
        <w:autoSpaceDN w:val="0"/>
        <w:spacing w:after="0" w:line="240" w:lineRule="auto"/>
        <w:ind w:left="36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результате обучения учащиеся </w:t>
      </w:r>
      <w:r w:rsidRPr="005A5BF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должны использовать знания и умения, приобретённые в практической деятельности и повседневной жизни: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для консервирования и заготовки пищевых продуктов в домашних условиях;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проектирования и изготовления полезных изделий из конструкторских и поделочных материалов;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выполнения различных видов художественного оформления изделий;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планирования и оформления интерьера комнаты;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безопасной эксплуатации электротехнических и электробытовых приборов; ведения экологически здорового образа жизни;</w:t>
      </w:r>
    </w:p>
    <w:p w:rsidR="00654CFA" w:rsidRPr="005A5BF0" w:rsidRDefault="00654CFA" w:rsidP="00690E22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построения планов профессиональной карьеры, выбора пути продолжения образования или трудоустройства.</w:t>
      </w: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54CFA" w:rsidRPr="005A5BF0" w:rsidRDefault="00654CFA" w:rsidP="00654CF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Учебно-методический комплекс:</w:t>
      </w:r>
    </w:p>
    <w:p w:rsidR="00654CFA" w:rsidRPr="005A5BF0" w:rsidRDefault="00654CFA" w:rsidP="00690E22">
      <w:pPr>
        <w:widowControl w:val="0"/>
        <w:numPr>
          <w:ilvl w:val="0"/>
          <w:numId w:val="45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Программа  общеобразовательных  учреждений  «Технология» – М.: Просвещение, 2015г.  Автор-составитель: В.Д. Симоненко. </w:t>
      </w:r>
    </w:p>
    <w:p w:rsidR="00654CFA" w:rsidRPr="005A5BF0" w:rsidRDefault="00654CFA" w:rsidP="00690E22">
      <w:pPr>
        <w:widowControl w:val="0"/>
        <w:numPr>
          <w:ilvl w:val="0"/>
          <w:numId w:val="45"/>
        </w:numPr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Технология. 5-8 классы. Рабочие программы по учебникам под редакцией В.Д. Симоненко. Модифицированный вариант для неделимых классов. Авторы-составители: Н.П. Литвиненко, О.А. Чельцова, Т.А. Подмаркова. – Волгоград: Учитель, 2014г.</w:t>
      </w:r>
    </w:p>
    <w:p w:rsidR="00654CFA" w:rsidRPr="005A5BF0" w:rsidRDefault="00654CFA" w:rsidP="00690E22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Технология. 8 класс: учебник для учащихся ОУ /  [В.Д. Симоненко, А.А. Электов, Б.А. Гончаров и др. ]; под ред. В.Д. Симоненко. - М.: Вентана-Граф, 2013г.</w:t>
      </w:r>
    </w:p>
    <w:p w:rsidR="00654CFA" w:rsidRPr="005A5BF0" w:rsidRDefault="00654CFA" w:rsidP="00690E22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Технология. 5-11 классы. Проектная деятельность на уроках: планирование, конспекты уроков, творческие проекты, рабочая тетрадь для учащихся / авт. – сост. Н.А. Пономарёва. – Волгоград, учитель, 2015г.</w:t>
      </w:r>
    </w:p>
    <w:p w:rsidR="00654CFA" w:rsidRPr="00316298" w:rsidRDefault="00654CFA" w:rsidP="00316298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5B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Технология. 5-11 классы. Обслуживающий и технический труд: задания для подготовки к олимпиадам / авт. – сост. Н.А. Пономарёва. – Волгоград, учитель, 2015г. </w:t>
      </w:r>
    </w:p>
    <w:p w:rsidR="00654CFA" w:rsidRPr="00316298" w:rsidRDefault="00316298" w:rsidP="00654CFA">
      <w:pPr>
        <w:pStyle w:val="Style1"/>
        <w:widowControl/>
        <w:rPr>
          <w:rStyle w:val="FontStyle11"/>
          <w:b/>
          <w:sz w:val="24"/>
          <w:szCs w:val="24"/>
        </w:rPr>
      </w:pPr>
      <w:r w:rsidRPr="00316298">
        <w:rPr>
          <w:rStyle w:val="FontStyle11"/>
          <w:b/>
          <w:sz w:val="24"/>
          <w:szCs w:val="24"/>
        </w:rPr>
        <w:lastRenderedPageBreak/>
        <w:t>Предмет – География</w:t>
      </w:r>
    </w:p>
    <w:p w:rsidR="00654CFA" w:rsidRPr="005A5BF0" w:rsidRDefault="005A5BF0" w:rsidP="00654CFA">
      <w:pPr>
        <w:pStyle w:val="Style1"/>
        <w:widowControl/>
        <w:rPr>
          <w:rStyle w:val="FontStyle11"/>
          <w:sz w:val="24"/>
          <w:szCs w:val="24"/>
        </w:rPr>
      </w:pPr>
      <w:r w:rsidRPr="005A5BF0">
        <w:rPr>
          <w:rStyle w:val="FontStyle11"/>
          <w:sz w:val="24"/>
          <w:szCs w:val="24"/>
        </w:rPr>
        <w:t xml:space="preserve">Уровень </w:t>
      </w:r>
      <w:r w:rsidR="00654CFA" w:rsidRPr="005A5BF0">
        <w:rPr>
          <w:rStyle w:val="FontStyle11"/>
          <w:sz w:val="24"/>
          <w:szCs w:val="24"/>
        </w:rPr>
        <w:t>обучения  -   5 -9  класс</w:t>
      </w:r>
    </w:p>
    <w:p w:rsidR="00654CFA" w:rsidRPr="005A5BF0" w:rsidRDefault="00654CFA" w:rsidP="00654CFA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46"/>
        <w:gridCol w:w="7919"/>
      </w:tblGrid>
      <w:tr w:rsidR="00654CFA" w:rsidRPr="005A5BF0" w:rsidTr="00654CF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FA" w:rsidRPr="005A5BF0" w:rsidRDefault="00654CFA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FA" w:rsidRPr="005A5BF0" w:rsidRDefault="00654CFA" w:rsidP="00690E22">
            <w:pPr>
              <w:pStyle w:val="Style2"/>
              <w:widowControl/>
              <w:numPr>
                <w:ilvl w:val="0"/>
                <w:numId w:val="46"/>
              </w:numPr>
              <w:ind w:right="19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Федеральный   компонент   государственного образовательного стандарта</w:t>
            </w:r>
            <w:r w:rsidRPr="005A5BF0">
              <w:t xml:space="preserve"> основного общего образования по географии</w:t>
            </w:r>
            <w:r w:rsidRPr="005A5BF0">
              <w:rPr>
                <w:rStyle w:val="FontStyle11"/>
                <w:sz w:val="24"/>
                <w:szCs w:val="24"/>
              </w:rPr>
              <w:t xml:space="preserve"> ;</w:t>
            </w:r>
          </w:p>
          <w:p w:rsidR="00654CFA" w:rsidRPr="005A5BF0" w:rsidRDefault="00654CFA" w:rsidP="00690E22">
            <w:pPr>
              <w:pStyle w:val="a9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5A5BF0">
              <w:rPr>
                <w:rStyle w:val="FontStyle13"/>
              </w:rPr>
              <w:t xml:space="preserve">примерной программы по географии основного общего образования  с учетом авторской программы </w:t>
            </w:r>
            <w:r w:rsidRPr="005A5BF0">
              <w:rPr>
                <w:rFonts w:ascii="Times New Roman" w:hAnsi="Times New Roman"/>
                <w:sz w:val="24"/>
                <w:szCs w:val="24"/>
              </w:rPr>
              <w:t>по географии для 5-9 классов под редакцией Е.М. Домогацких (М.: Русское словоа, 2013);</w:t>
            </w:r>
          </w:p>
          <w:p w:rsidR="00654CFA" w:rsidRPr="005A5BF0" w:rsidRDefault="00654CFA" w:rsidP="00690E22">
            <w:pPr>
              <w:pStyle w:val="a9"/>
              <w:numPr>
                <w:ilvl w:val="0"/>
                <w:numId w:val="46"/>
              </w:numPr>
              <w:rPr>
                <w:rStyle w:val="FontStyle13"/>
              </w:rPr>
            </w:pPr>
            <w:r w:rsidRPr="005A5BF0">
              <w:rPr>
                <w:rFonts w:ascii="Times New Roman" w:hAnsi="Times New Roman"/>
                <w:sz w:val="24"/>
                <w:szCs w:val="24"/>
              </w:rPr>
              <w:t>методическое письмо «О преподавании учебного предмета «География» в образовательных учреждениях Оренбургской области, реализующих программы общего образования в 2016\2017 уч.г.»</w:t>
            </w:r>
          </w:p>
          <w:p w:rsidR="00654CFA" w:rsidRPr="005A5BF0" w:rsidRDefault="00654CFA" w:rsidP="00690E22">
            <w:pPr>
              <w:pStyle w:val="a9"/>
              <w:numPr>
                <w:ilvl w:val="0"/>
                <w:numId w:val="47"/>
              </w:numPr>
              <w:rPr>
                <w:rStyle w:val="FontStyle13"/>
              </w:rPr>
            </w:pPr>
            <w:r w:rsidRPr="005A5BF0">
              <w:rPr>
                <w:rStyle w:val="FontStyle13"/>
              </w:rPr>
              <w:t xml:space="preserve">федерального перечня учебников, рекомендованных Министерством образования Российской   Федерации   к  использованию  в   образовательном   процессе в общеобразовательных учреждениях на 2016 - 2017 учебный год; </w:t>
            </w:r>
          </w:p>
          <w:p w:rsidR="00654CFA" w:rsidRPr="005A5BF0" w:rsidRDefault="00654CFA" w:rsidP="00690E22">
            <w:pPr>
              <w:pStyle w:val="Style4"/>
              <w:widowControl/>
              <w:numPr>
                <w:ilvl w:val="0"/>
                <w:numId w:val="48"/>
              </w:numPr>
              <w:spacing w:before="5" w:line="283" w:lineRule="exact"/>
              <w:rPr>
                <w:rStyle w:val="FontStyle13"/>
              </w:rPr>
            </w:pPr>
            <w:r w:rsidRPr="005A5BF0">
              <w:rPr>
                <w:rStyle w:val="FontStyle13"/>
              </w:rPr>
              <w:t>базисного учебного плана 2016-17 года;</w:t>
            </w:r>
          </w:p>
          <w:p w:rsidR="00654CFA" w:rsidRPr="005A5BF0" w:rsidRDefault="00654CFA" w:rsidP="00690E22">
            <w:pPr>
              <w:pStyle w:val="Style4"/>
              <w:widowControl/>
              <w:numPr>
                <w:ilvl w:val="0"/>
                <w:numId w:val="49"/>
              </w:numPr>
              <w:spacing w:before="5" w:line="283" w:lineRule="exact"/>
              <w:rPr>
                <w:rStyle w:val="FontStyle13"/>
              </w:rPr>
            </w:pPr>
            <w:r w:rsidRPr="005A5BF0">
              <w:rPr>
                <w:rStyle w:val="FontStyle13"/>
              </w:rPr>
      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 </w:t>
            </w:r>
          </w:p>
          <w:p w:rsidR="00654CFA" w:rsidRPr="005A5BF0" w:rsidRDefault="00654CFA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</w:tc>
      </w:tr>
      <w:tr w:rsidR="00654CFA" w:rsidRPr="005A5BF0" w:rsidTr="00654CF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FA" w:rsidRPr="005A5BF0" w:rsidRDefault="00654CFA">
            <w:pPr>
              <w:pStyle w:val="Style2"/>
              <w:widowControl/>
              <w:spacing w:line="250" w:lineRule="exact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Реализуемый УМК '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FA" w:rsidRPr="005A5BF0" w:rsidRDefault="00654CFA">
            <w:pPr>
              <w:pStyle w:val="Style2"/>
              <w:widowControl/>
              <w:spacing w:line="240" w:lineRule="auto"/>
              <w:rPr>
                <w:rStyle w:val="FontStyle11"/>
                <w:b/>
                <w:sz w:val="24"/>
                <w:szCs w:val="24"/>
              </w:rPr>
            </w:pPr>
            <w:r w:rsidRPr="005A5BF0">
              <w:rPr>
                <w:rStyle w:val="FontStyle11"/>
                <w:b/>
                <w:sz w:val="24"/>
                <w:szCs w:val="24"/>
              </w:rPr>
              <w:t xml:space="preserve">5 класс- </w:t>
            </w:r>
            <w:r w:rsidRPr="005A5BF0">
              <w:rPr>
                <w:rStyle w:val="FontStyle11"/>
                <w:sz w:val="24"/>
                <w:szCs w:val="24"/>
              </w:rPr>
              <w:t>Е.М. Домогацких,</w:t>
            </w:r>
            <w:r w:rsidRPr="005A5BF0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5A5BF0">
              <w:rPr>
                <w:rStyle w:val="FontStyle11"/>
                <w:sz w:val="24"/>
                <w:szCs w:val="24"/>
              </w:rPr>
              <w:t>Э.Л. Введенский, А.А. Плешаков География. ООО « Русское слово», 2013</w:t>
            </w:r>
          </w:p>
          <w:p w:rsidR="00654CFA" w:rsidRPr="005A5BF0" w:rsidRDefault="00654CFA">
            <w:pPr>
              <w:pStyle w:val="Style2"/>
              <w:widowControl/>
              <w:spacing w:line="240" w:lineRule="auto"/>
              <w:rPr>
                <w:bCs/>
              </w:rPr>
            </w:pPr>
            <w:r w:rsidRPr="005A5BF0">
              <w:rPr>
                <w:rStyle w:val="FontStyle11"/>
                <w:b/>
                <w:sz w:val="24"/>
                <w:szCs w:val="24"/>
              </w:rPr>
              <w:t>6 класс</w:t>
            </w:r>
            <w:r w:rsidRPr="005A5BF0">
              <w:rPr>
                <w:rStyle w:val="FontStyle11"/>
                <w:sz w:val="24"/>
                <w:szCs w:val="24"/>
              </w:rPr>
              <w:t xml:space="preserve"> -</w:t>
            </w:r>
            <w:r w:rsidRPr="005A5BF0">
              <w:t xml:space="preserve"> </w:t>
            </w:r>
            <w:r w:rsidRPr="005A5BF0">
              <w:rPr>
                <w:rStyle w:val="FontStyle11"/>
                <w:sz w:val="24"/>
                <w:szCs w:val="24"/>
              </w:rPr>
              <w:t>Е.М. Домогацких, Н.И. Алексеевский. География. ООО « Русское слово», 2013</w:t>
            </w:r>
          </w:p>
          <w:p w:rsidR="00654CFA" w:rsidRPr="005A5BF0" w:rsidRDefault="00654CF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b/>
                <w:bCs/>
              </w:rPr>
              <w:t>7 класс</w:t>
            </w:r>
            <w:r w:rsidRPr="005A5BF0">
              <w:rPr>
                <w:bCs/>
              </w:rPr>
              <w:t xml:space="preserve"> - </w:t>
            </w:r>
            <w:r w:rsidRPr="005A5BF0">
              <w:rPr>
                <w:rStyle w:val="FontStyle11"/>
                <w:sz w:val="24"/>
                <w:szCs w:val="24"/>
              </w:rPr>
              <w:t>Е.М. Домогацких, Н.И. Алексеевский. География. ООО « Русское слово», 2013</w:t>
            </w:r>
          </w:p>
          <w:p w:rsidR="00654CFA" w:rsidRPr="005A5BF0" w:rsidRDefault="00654CFA">
            <w:pPr>
              <w:pStyle w:val="Style2"/>
              <w:widowControl/>
              <w:spacing w:line="240" w:lineRule="auto"/>
            </w:pPr>
            <w:r w:rsidRPr="005A5BF0">
              <w:rPr>
                <w:rStyle w:val="FontStyle11"/>
                <w:b/>
                <w:sz w:val="24"/>
                <w:szCs w:val="24"/>
              </w:rPr>
              <w:t>8 класс</w:t>
            </w:r>
            <w:r w:rsidRPr="005A5BF0">
              <w:rPr>
                <w:rStyle w:val="FontStyle11"/>
                <w:sz w:val="24"/>
                <w:szCs w:val="24"/>
              </w:rPr>
              <w:t xml:space="preserve"> - .М. Домогацких, Н.И. Алексеевский. География. ООО « Русское слово», 2014</w:t>
            </w:r>
          </w:p>
          <w:p w:rsidR="00654CFA" w:rsidRPr="005A5BF0" w:rsidRDefault="00654CF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b/>
                <w:bCs/>
              </w:rPr>
              <w:t xml:space="preserve">9 класс </w:t>
            </w:r>
            <w:r w:rsidRPr="005A5BF0">
              <w:rPr>
                <w:bCs/>
              </w:rPr>
              <w:t xml:space="preserve">- </w:t>
            </w:r>
            <w:r w:rsidRPr="005A5BF0">
              <w:rPr>
                <w:rStyle w:val="FontStyle11"/>
                <w:sz w:val="24"/>
                <w:szCs w:val="24"/>
              </w:rPr>
              <w:t>.М. Домогацких, Н.И. Алексеевский. География. ООО « Русское слово», 2015</w:t>
            </w:r>
          </w:p>
          <w:p w:rsidR="00654CFA" w:rsidRPr="005A5BF0" w:rsidRDefault="00654CF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54CFA" w:rsidRPr="005A5BF0" w:rsidRDefault="00654CF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654CFA" w:rsidRPr="005A5BF0" w:rsidTr="00654CF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FA" w:rsidRPr="005A5BF0" w:rsidRDefault="00654CFA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Цели и задачи</w:t>
            </w:r>
          </w:p>
          <w:p w:rsidR="00654CFA" w:rsidRPr="005A5BF0" w:rsidRDefault="00654CFA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изучения</w:t>
            </w:r>
          </w:p>
          <w:p w:rsidR="00654CFA" w:rsidRPr="005A5BF0" w:rsidRDefault="00654CFA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предмета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Изучение географии на ступени основного общего образования направлено на достижение следующих целей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освоение знаний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основных географических понятиях, географических особенностях природы, населения и хозяйства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разных территорий; о России во всем ее географическом разнообразии и целостности; об окружающей среде, путях ее со-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хранения и рационального использования;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овладение умениями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демонстрации различных географических данных; применять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знания для объяснения и оценки разнообразных явлений и процессов;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познавательных интересов, интеллектуальных и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любви к своей местности, своему региону, своей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стране; взаимопонимания с другими народами; экологической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 бережного отношения к окружающей среде;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применение географических знаний и умений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в повседневной жизни для сохранения окружающей среды и социально-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</w:t>
            </w:r>
          </w:p>
          <w:p w:rsidR="00654CFA" w:rsidRPr="005A5BF0" w:rsidRDefault="00654CFA">
            <w:pPr>
              <w:pStyle w:val="Style3"/>
              <w:widowControl/>
              <w:tabs>
                <w:tab w:val="left" w:pos="797"/>
              </w:tabs>
              <w:ind w:left="298" w:right="250"/>
              <w:rPr>
                <w:rStyle w:val="FontStyle11"/>
                <w:sz w:val="24"/>
                <w:szCs w:val="24"/>
              </w:rPr>
            </w:pPr>
            <w:r w:rsidRPr="005A5BF0">
              <w:rPr>
                <w:rFonts w:eastAsia="Calibri"/>
              </w:rPr>
              <w:t>жизнедеятельности.</w:t>
            </w:r>
          </w:p>
          <w:p w:rsidR="00654CFA" w:rsidRPr="005A5BF0" w:rsidRDefault="00654CFA">
            <w:pPr>
              <w:pStyle w:val="Style3"/>
              <w:widowControl/>
              <w:tabs>
                <w:tab w:val="left" w:pos="797"/>
              </w:tabs>
              <w:spacing w:line="250" w:lineRule="exact"/>
              <w:ind w:right="250" w:firstLine="0"/>
              <w:rPr>
                <w:rStyle w:val="FontStyle11"/>
                <w:sz w:val="24"/>
                <w:szCs w:val="24"/>
              </w:rPr>
            </w:pPr>
          </w:p>
        </w:tc>
      </w:tr>
      <w:tr w:rsidR="00654CFA" w:rsidRPr="005A5BF0" w:rsidTr="00654CF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FA" w:rsidRPr="005A5BF0" w:rsidRDefault="00654CF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lastRenderedPageBreak/>
              <w:t>Срок</w:t>
            </w:r>
          </w:p>
          <w:p w:rsidR="00654CFA" w:rsidRPr="005A5BF0" w:rsidRDefault="00654CFA">
            <w:pPr>
              <w:pStyle w:val="Style2"/>
              <w:widowControl/>
              <w:spacing w:line="240" w:lineRule="exact"/>
              <w:ind w:left="10" w:right="547" w:hanging="10"/>
              <w:rPr>
                <w:rStyle w:val="FontStyle12"/>
                <w:b w:val="0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реализации</w:t>
            </w:r>
            <w:r w:rsidRPr="005A5BF0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5A5BF0">
              <w:rPr>
                <w:rStyle w:val="FontStyle12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FA" w:rsidRPr="005A5BF0" w:rsidRDefault="00654CF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4 года</w:t>
            </w:r>
          </w:p>
          <w:p w:rsidR="00654CFA" w:rsidRPr="005A5BF0" w:rsidRDefault="00654CF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654CFA" w:rsidRPr="005A5BF0" w:rsidRDefault="00654CF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654CFA" w:rsidRPr="005A5BF0" w:rsidTr="00654CF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FA" w:rsidRPr="005A5BF0" w:rsidRDefault="00654CFA">
            <w:pPr>
              <w:pStyle w:val="Style2"/>
              <w:widowControl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FA" w:rsidRPr="005A5BF0" w:rsidRDefault="00654CF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Базовый курс</w:t>
            </w:r>
          </w:p>
          <w:p w:rsidR="00654CFA" w:rsidRPr="005A5BF0" w:rsidRDefault="00654CF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5 класс – 34 часа ( 1 час в неделю)</w:t>
            </w:r>
          </w:p>
          <w:p w:rsidR="00654CFA" w:rsidRPr="005A5BF0" w:rsidRDefault="00654CF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6 класс – 34 часа (1 час в неделю)</w:t>
            </w:r>
          </w:p>
          <w:p w:rsidR="00654CFA" w:rsidRPr="005A5BF0" w:rsidRDefault="00654CF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7 класс- 68 часов (2 часа в неделю)</w:t>
            </w:r>
          </w:p>
          <w:p w:rsidR="00654CFA" w:rsidRPr="005A5BF0" w:rsidRDefault="00654CF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8 класс – 68 часов (2 часа в неделю)</w:t>
            </w:r>
          </w:p>
          <w:p w:rsidR="00654CFA" w:rsidRPr="005A5BF0" w:rsidRDefault="00654CF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 xml:space="preserve">9 класс – 68 часов ( 2 часа в неделю) </w:t>
            </w:r>
          </w:p>
        </w:tc>
      </w:tr>
      <w:tr w:rsidR="00654CFA" w:rsidRPr="005A5BF0" w:rsidTr="00654CFA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FA" w:rsidRPr="005A5BF0" w:rsidRDefault="00654CF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Результаты</w:t>
            </w:r>
          </w:p>
          <w:p w:rsidR="00654CFA" w:rsidRPr="005A5BF0" w:rsidRDefault="00654CFA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освоения</w:t>
            </w:r>
          </w:p>
          <w:p w:rsidR="00654CFA" w:rsidRPr="005A5BF0" w:rsidRDefault="00654CFA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учебного</w:t>
            </w:r>
          </w:p>
          <w:p w:rsidR="00654CFA" w:rsidRPr="005A5BF0" w:rsidRDefault="00654CFA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предмета</w:t>
            </w:r>
          </w:p>
          <w:p w:rsidR="00654CFA" w:rsidRPr="005A5BF0" w:rsidRDefault="00654CF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(требования к</w:t>
            </w:r>
          </w:p>
          <w:p w:rsidR="00654CFA" w:rsidRPr="005A5BF0" w:rsidRDefault="00654CF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выпускнику)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 результате изучения географии ученик должен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основные географические понятия и термины; различия плана,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глобуса и географических карт по содержанию, масштабу,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способам картографического изображения; результаты вы-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дающихся географических открытий и путешествий;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географические следствия движений Земли, географические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явления и процессы в геосферах, взаимосвязи между ними, их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в результате деятельности человека; географическую зональность и поясность;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географические особенности природы материков и океанов,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хо-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зяйством отдельных регионов и стран;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специфику географического положения и административно-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территориального устройства Российской Федерации; особенности ее природы, населения, основных отраслей хозяйства,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природно-хозяйственных зон и районов;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выделять, описывать и объяснять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географических объектов и явлений;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находить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в разных источниках и анализировать информацию,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экологических проблем;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приводить примеры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крупнейших регионов и стран мира;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составлять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краткую географическую характеристику разных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 на основе разнообразных источников географической информации и форм ее представления;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определять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на местности, плане и карте расстояния, направления высоты точек; географические координаты и местоположение географических объектов;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применять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вы-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являть на этой основе эмпирические зависимости;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для: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ориентирования на местности и проведения съемок ее участков; определения поясного времени; чтения карт различного содержания;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учета фенологических изменений в природе своей местности;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по-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следствий;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наблюдения за погодой, состоянием воздуха, воды и почвы в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своей местности; определения комфортных и дискомфортных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природных компонентов своей местности с помощью приборов и инструментов;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      </w:r>
          </w:p>
          <w:p w:rsidR="00654CFA" w:rsidRPr="005A5BF0" w:rsidRDefault="00654CF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      </w:r>
          </w:p>
        </w:tc>
      </w:tr>
    </w:tbl>
    <w:p w:rsidR="00654CFA" w:rsidRPr="005A5BF0" w:rsidRDefault="00654CFA" w:rsidP="00654C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0E22" w:rsidRPr="005A5BF0" w:rsidRDefault="00690E22" w:rsidP="006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АННОТАЦИЯ </w:t>
      </w:r>
    </w:p>
    <w:p w:rsidR="00690E22" w:rsidRPr="005A5BF0" w:rsidRDefault="00690E22" w:rsidP="00690E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к рабочей программе по географии Оренбургской области 6 класс</w:t>
      </w:r>
    </w:p>
    <w:p w:rsidR="00690E22" w:rsidRPr="005A5BF0" w:rsidRDefault="00690E22" w:rsidP="00690E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соответствии:</w:t>
      </w:r>
    </w:p>
    <w:p w:rsidR="00690E22" w:rsidRPr="005A5BF0" w:rsidRDefault="00690E22" w:rsidP="00690E22">
      <w:pPr>
        <w:suppressAutoHyphens/>
        <w:spacing w:before="20" w:after="0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Программой «Географическое краеведение» для учащихся 6 классов общеобразовательных учреждений Оренбургской области 2012</w:t>
      </w:r>
    </w:p>
    <w:p w:rsidR="00690E22" w:rsidRPr="005A5BF0" w:rsidRDefault="00690E22" w:rsidP="00690E22">
      <w:pPr>
        <w:suppressAutoHyphens/>
        <w:spacing w:before="20" w:after="0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- Программой «География Оренбургской области», составитель А.А.Чибилев 2012</w:t>
      </w:r>
    </w:p>
    <w:p w:rsidR="00690E22" w:rsidRPr="005A5BF0" w:rsidRDefault="00690E22" w:rsidP="00690E22">
      <w:pPr>
        <w:tabs>
          <w:tab w:val="left" w:pos="524"/>
        </w:tabs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</w:p>
    <w:p w:rsidR="00690E22" w:rsidRPr="005A5BF0" w:rsidRDefault="00690E22" w:rsidP="00690E22">
      <w:pPr>
        <w:tabs>
          <w:tab w:val="left" w:pos="524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1.География Оренбургской области. Природа: учебник для 8-9 классов общеобразовательной школы. А.А. Чибилев , В.П. Петрищев.-3 издание . г .Оренбург, Оренбургское литературное агентство, 2005.-148с</w:t>
      </w:r>
    </w:p>
    <w:p w:rsidR="00690E22" w:rsidRPr="005A5BF0" w:rsidRDefault="00690E22" w:rsidP="00690E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E22" w:rsidRPr="005A5BF0" w:rsidRDefault="00690E22" w:rsidP="00690E22">
      <w:pPr>
        <w:tabs>
          <w:tab w:val="left" w:pos="6765"/>
        </w:tabs>
        <w:suppressAutoHyphens/>
        <w:spacing w:before="20" w:after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  <w:t>Цель курса</w:t>
      </w: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– формирование методологии процесса познания географических объектов природы, населения, хозяйства своей местности на основе организации учебно-исследовательской, проектной деятельности.</w:t>
      </w:r>
    </w:p>
    <w:p w:rsidR="00690E22" w:rsidRPr="005A5BF0" w:rsidRDefault="00690E22" w:rsidP="00690E22">
      <w:pPr>
        <w:suppressAutoHyphens/>
        <w:spacing w:before="20" w:after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  <w:lastRenderedPageBreak/>
        <w:t>Задачи курса</w:t>
      </w: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:</w:t>
      </w:r>
    </w:p>
    <w:p w:rsidR="00690E22" w:rsidRPr="005A5BF0" w:rsidRDefault="00690E22" w:rsidP="00690E22">
      <w:pPr>
        <w:suppressAutoHyphens/>
        <w:spacing w:before="20" w:after="0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-развитие комплексных знаний и умений  географических особенностей природы своей местности во всем её многообразии и целостности;</w:t>
      </w:r>
    </w:p>
    <w:p w:rsidR="00690E22" w:rsidRPr="005A5BF0" w:rsidRDefault="00690E22" w:rsidP="00690E22">
      <w:pPr>
        <w:suppressAutoHyphens/>
        <w:spacing w:before="20" w:after="0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-овладение умениями  ориентироваться на местности, читать географическую карту, применять полученные теоретические знания  на практике;</w:t>
      </w:r>
    </w:p>
    <w:p w:rsidR="00690E22" w:rsidRPr="005A5BF0" w:rsidRDefault="00690E22" w:rsidP="00690E22">
      <w:pPr>
        <w:suppressAutoHyphens/>
        <w:spacing w:before="20" w:after="0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-адаптация к условиям проживания на определенной территории на основе формирования экологической ответственности по отношению к окружающей среде, своему здоровью;</w:t>
      </w:r>
    </w:p>
    <w:p w:rsidR="00690E22" w:rsidRPr="005A5BF0" w:rsidRDefault="00690E22" w:rsidP="00690E22">
      <w:pPr>
        <w:suppressAutoHyphens/>
        <w:spacing w:before="20" w:after="0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- развитие познавательных интересов, интеллектуальных, творческих способностей в процессе наблюдений, исследований  состояния окружающей среды, готовность к качественному её улучшению;</w:t>
      </w:r>
    </w:p>
    <w:p w:rsidR="00690E22" w:rsidRPr="005A5BF0" w:rsidRDefault="00690E22" w:rsidP="00690E22">
      <w:pPr>
        <w:suppressAutoHyphens/>
        <w:spacing w:before="20" w:after="0"/>
        <w:ind w:left="142"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- воспитание любви к родному краю, гражданской позиции, самореализации во всех сферах деятельности человека.</w:t>
      </w:r>
    </w:p>
    <w:p w:rsidR="00690E22" w:rsidRPr="005A5BF0" w:rsidRDefault="00690E22" w:rsidP="00690E22">
      <w:pPr>
        <w:spacing w:after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Краеведение представляет систему комплексных знаний умений территории проживания (своей местности) с учётом возрастных особенностей учащихся. Образовательная программа «Географическое краеведение» (6 кл) является составной  частью  базового курса «География. Начальный курс »(6 кл), авт. Домогацких Е.М., Алексеевский Н.И., издательство «Русское слово», 2015 год </w:t>
      </w:r>
    </w:p>
    <w:p w:rsidR="00690E22" w:rsidRPr="005A5BF0" w:rsidRDefault="00690E22" w:rsidP="00690E22">
      <w:pPr>
        <w:suppressAutoHyphens/>
        <w:spacing w:before="20" w:after="0"/>
        <w:ind w:firstLine="708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«Географическое краеведение» предполагает сочетание теоретических и практических видов деятельности учащихся. Приоритет отдан коллективным формам организации учебной деятельности форм обучения, практикумам, исследованиям, экскурсиям, разработке проекта. </w:t>
      </w:r>
    </w:p>
    <w:p w:rsidR="00690E22" w:rsidRPr="005A5BF0" w:rsidRDefault="00690E22" w:rsidP="00690E22">
      <w:pPr>
        <w:suppressAutoHyphens/>
        <w:spacing w:before="20" w:after="0"/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  <w:t>Требования к знаниям и умениям учащихся</w:t>
      </w:r>
    </w:p>
    <w:p w:rsidR="00690E22" w:rsidRPr="005A5BF0" w:rsidRDefault="00690E22" w:rsidP="00690E22">
      <w:pPr>
        <w:suppressAutoHyphens/>
        <w:spacing w:before="20" w:after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Знать/понимать: </w:t>
      </w:r>
    </w:p>
    <w:p w:rsidR="00690E22" w:rsidRPr="005A5BF0" w:rsidRDefault="00690E22" w:rsidP="00690E22">
      <w:pPr>
        <w:suppressAutoHyphens/>
        <w:spacing w:before="20" w:after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основные географические понятия; особенности природы своего района, экологическое состояние окружающей среды: причины, следствия, пути улучшения окружающей среды; методы исследования природных сред, объектов; </w:t>
      </w:r>
    </w:p>
    <w:p w:rsidR="00690E22" w:rsidRPr="005A5BF0" w:rsidRDefault="00690E22" w:rsidP="00690E22">
      <w:pPr>
        <w:suppressAutoHyphens/>
        <w:spacing w:before="20" w:after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Уметь: </w:t>
      </w:r>
    </w:p>
    <w:p w:rsidR="00690E22" w:rsidRPr="005A5BF0" w:rsidRDefault="00690E22" w:rsidP="00690E22">
      <w:pPr>
        <w:suppressAutoHyphens/>
        <w:spacing w:before="20" w:after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описывать особенности природы своего района, наблюдать за географическими объектами и явлениями, выявлять источники загрязнения, оценивать экологическое состояние среды, описывать  территорию микрорайона, ориентироваться на местности, работать с картой, участвовать  в пропаганде экологических знаний, находить и анализировать информацию, </w:t>
      </w:r>
    </w:p>
    <w:p w:rsidR="00690E22" w:rsidRPr="005A5BF0" w:rsidRDefault="00690E22" w:rsidP="00690E22">
      <w:pPr>
        <w:suppressAutoHyphens/>
        <w:spacing w:before="20" w:after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Применять приборы и инструменты для определения количественных и качествен</w:t>
      </w: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softHyphen/>
        <w:t>ных характеристик компонентов природы; представлять результаты измерений в различной  форме.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>Критерии оценивания устного ответа</w:t>
      </w:r>
      <w:r w:rsidRPr="005A5B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«5»- ответ, в котором отмечается знание фактического материала, ученик может им оперировать;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«4»-ответ, в котором есть небольшие недочеты по содержанию ответа;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«3»-ответ, в котором есть неточности по сути раскрываемых вопросов;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«2»- ответ, в котором есть серьезные ошибки по содержанию или полное отсутствие знаний и умений.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качества выполнения практических и самостоятельных работ</w:t>
      </w:r>
      <w:r w:rsidRPr="005A5BF0">
        <w:rPr>
          <w:rFonts w:ascii="Times New Roman" w:hAnsi="Times New Roman" w:cs="Times New Roman"/>
          <w:sz w:val="24"/>
          <w:szCs w:val="24"/>
        </w:rPr>
        <w:t>: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«5»- работа выполнена в полном объеме с соблюдением последовательности. Учащиеся работают самостоятельно: подбирают необходимые источники знаний, показывают необходимые для проведения практической работы теоретические знания, практические умения и навыки. Работа Аккуратная.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«4»-Работа выполняется самостоятельно, допускаются отклонения в последовательности, не влияющие на конечный результат. Могут быть неточности и небрежность в оформлении результатов  работы.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«3»- работа выполняется  при помощи учителя или выполнившими на «5»  данную работу учащихся. Учащиеся показывают знания, но испытывают затруднения  при работе с картами атласа, статистическими материалами.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«2»- работа выполнена не правильно, результаты не позволяют сделать правильных выводов и полностью расходятся с поставленной целью. Плохое знание теоретического материала.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  <w:t>Место данного курса</w:t>
      </w: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: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федеральному компоненту образовательного стандарта на изучение географии в 6 классе отводится 34 часа в год, 1 час в неделю.  </w:t>
      </w:r>
    </w:p>
    <w:p w:rsidR="00690E22" w:rsidRPr="005A5BF0" w:rsidRDefault="00690E22" w:rsidP="00690E22">
      <w:pPr>
        <w:suppressAutoHyphens/>
        <w:spacing w:before="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еще 1 час для преподавания краеведческой составляющей предмета: для проведения практических работ с использованием краеведческого материала и выполнения практических работ на местности.</w:t>
      </w:r>
    </w:p>
    <w:p w:rsidR="00690E22" w:rsidRPr="005A5BF0" w:rsidRDefault="00690E22" w:rsidP="00690E22">
      <w:pPr>
        <w:suppressAutoHyphens/>
        <w:spacing w:before="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программы является единая нумерация практических работ по «Географии» и «Географии Оренбургской области»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</w:p>
    <w:p w:rsidR="00690E22" w:rsidRPr="005A5BF0" w:rsidRDefault="00690E22" w:rsidP="00316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690E22" w:rsidRPr="005A5BF0" w:rsidRDefault="00690E22" w:rsidP="006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«Географии Оренбургской области» 8 класс</w:t>
      </w:r>
    </w:p>
    <w:p w:rsidR="00690E22" w:rsidRPr="005A5BF0" w:rsidRDefault="00690E22" w:rsidP="006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соответствии:</w:t>
      </w:r>
    </w:p>
    <w:p w:rsidR="00690E22" w:rsidRPr="005A5BF0" w:rsidRDefault="00690E22" w:rsidP="00690E22">
      <w:pPr>
        <w:suppressAutoHyphens/>
        <w:spacing w:before="20"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- Программой «География Оренбургской области», составитель А.А.Чибилев 2012</w:t>
      </w:r>
    </w:p>
    <w:p w:rsidR="00690E22" w:rsidRPr="005A5BF0" w:rsidRDefault="00690E22" w:rsidP="00690E2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690E22" w:rsidRPr="005A5BF0" w:rsidRDefault="00690E22" w:rsidP="00690E22">
      <w:pPr>
        <w:tabs>
          <w:tab w:val="left" w:pos="5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1.География Оренбургской области. Природа: учебник для 8-9 классов общеобразовательной школы. А.А. Чибилев , В.П. Петрищев.-3 издание . г.Оренбург, Оренбургское литературное агентство, 2005.-148с</w:t>
      </w:r>
    </w:p>
    <w:p w:rsidR="00690E22" w:rsidRPr="005A5BF0" w:rsidRDefault="00690E22" w:rsidP="00690E22">
      <w:pPr>
        <w:tabs>
          <w:tab w:val="left" w:pos="5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География Оренбургской области. Учебник для 8-9 классов общеобразовательной школы. А.А. Чибилев , В.П. Петрищев.-4 издание . М.МГУ , 2013.</w:t>
      </w:r>
    </w:p>
    <w:p w:rsidR="00690E22" w:rsidRPr="005A5BF0" w:rsidRDefault="00690E22" w:rsidP="00690E22">
      <w:pPr>
        <w:tabs>
          <w:tab w:val="left" w:pos="5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География Оренбургской области: Учебник для 8-9 классов общеобразовательной школы/ А.А. Чибилев и др. – 2 изд.Оренбургское литературное агентство г.Оренбург, М: изд-во МГУ, 2003.-192с</w:t>
      </w:r>
    </w:p>
    <w:p w:rsidR="00690E22" w:rsidRPr="005A5BF0" w:rsidRDefault="00690E22" w:rsidP="006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690E22" w:rsidRPr="005A5BF0" w:rsidRDefault="00690E22" w:rsidP="00690E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географических представлений обучающихся об Оренбургской области;</w:t>
      </w:r>
    </w:p>
    <w:p w:rsidR="00690E22" w:rsidRPr="005A5BF0" w:rsidRDefault="00690E22" w:rsidP="00690E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интересов, интеллектуальных, творческих способностей;</w:t>
      </w:r>
    </w:p>
    <w:p w:rsidR="00690E22" w:rsidRPr="005A5BF0" w:rsidRDefault="00690E22" w:rsidP="00690E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любви к родному краю, гражданской позиции, самореализации во всех сферах деятельности;</w:t>
      </w:r>
    </w:p>
    <w:p w:rsidR="00690E22" w:rsidRPr="005A5BF0" w:rsidRDefault="00690E22" w:rsidP="00690E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картографических умений, умений пользоваться различными источниками информации</w:t>
      </w:r>
    </w:p>
    <w:p w:rsidR="00690E22" w:rsidRPr="005A5BF0" w:rsidRDefault="00690E22" w:rsidP="00690E22">
      <w:pPr>
        <w:tabs>
          <w:tab w:val="left" w:pos="3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подготовка учащихся к использованию приобретённого в школе опы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деятельности в реальной жизни для решения практических задач.</w:t>
      </w:r>
    </w:p>
    <w:p w:rsidR="00690E22" w:rsidRPr="005A5BF0" w:rsidRDefault="00690E22" w:rsidP="006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Региональный компонент способствует активизации учебно - позна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вательной деятельности учащихся, содействует развитию у школьников познавательного мышления, наблюдательности, интереса к самостоятель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работе, развивает поисково-исследовательские навыки и умения. Система образования с региональным компонентом ориентирована на развитие личности учащегося и имеет большое воспитательное значение</w:t>
      </w:r>
    </w:p>
    <w:p w:rsidR="00690E22" w:rsidRPr="005A5BF0" w:rsidRDefault="00690E22" w:rsidP="00690E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 8 класса</w:t>
      </w:r>
    </w:p>
    <w:p w:rsidR="00690E22" w:rsidRPr="005A5BF0" w:rsidRDefault="00690E22" w:rsidP="00690E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должны:</w:t>
      </w:r>
    </w:p>
    <w:p w:rsidR="00690E22" w:rsidRPr="005A5BF0" w:rsidRDefault="00690E22" w:rsidP="006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</w:p>
    <w:p w:rsidR="00690E22" w:rsidRPr="005A5BF0" w:rsidRDefault="00690E22" w:rsidP="00690E22">
      <w:pPr>
        <w:tabs>
          <w:tab w:val="left" w:pos="4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географические понятия и термины;</w:t>
      </w:r>
    </w:p>
    <w:p w:rsidR="00690E22" w:rsidRPr="005A5BF0" w:rsidRDefault="00690E22" w:rsidP="00690E22">
      <w:pPr>
        <w:tabs>
          <w:tab w:val="left" w:pos="43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географическое положение Оренбуржья;</w:t>
      </w:r>
    </w:p>
    <w:p w:rsidR="00690E22" w:rsidRPr="005A5BF0" w:rsidRDefault="00690E22" w:rsidP="00690E22">
      <w:pPr>
        <w:tabs>
          <w:tab w:val="left" w:pos="4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  площадь облас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ее границы;</w:t>
      </w:r>
    </w:p>
    <w:p w:rsidR="00690E22" w:rsidRPr="005A5BF0" w:rsidRDefault="00690E22" w:rsidP="00690E22">
      <w:pPr>
        <w:tabs>
          <w:tab w:val="left" w:pos="4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природных условий и размещения природных ресурсов;</w:t>
      </w:r>
    </w:p>
    <w:p w:rsidR="00690E22" w:rsidRPr="005A5BF0" w:rsidRDefault="00690E22" w:rsidP="00690E22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нахождение уникальных памятников природы области.</w:t>
      </w:r>
    </w:p>
    <w:p w:rsidR="00690E22" w:rsidRPr="005A5BF0" w:rsidRDefault="00690E22" w:rsidP="006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690E22" w:rsidRPr="005A5BF0" w:rsidRDefault="00690E22" w:rsidP="00690E22">
      <w:pPr>
        <w:tabs>
          <w:tab w:val="left" w:pos="4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 экологическую карту области;</w:t>
      </w:r>
    </w:p>
    <w:p w:rsidR="00690E22" w:rsidRPr="005A5BF0" w:rsidRDefault="00690E22" w:rsidP="00690E22">
      <w:pPr>
        <w:tabs>
          <w:tab w:val="left" w:pos="45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с текстом учебника, физическими и социально-экономи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ческими картами, статистическими материалами, краеведческой лите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ратурой;</w:t>
      </w:r>
    </w:p>
    <w:p w:rsidR="00690E22" w:rsidRPr="005A5BF0" w:rsidRDefault="00690E22" w:rsidP="00690E22">
      <w:pPr>
        <w:tabs>
          <w:tab w:val="left" w:pos="42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и анализировать графики, диаграммы, картодиаграммы, схемы и картосхемы;</w:t>
      </w:r>
    </w:p>
    <w:p w:rsidR="00690E22" w:rsidRPr="005A5BF0" w:rsidRDefault="00690E22" w:rsidP="00690E22">
      <w:pPr>
        <w:tabs>
          <w:tab w:val="left" w:pos="45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выявлять причинно-следственные связи между явлениями и про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цессами;</w:t>
      </w:r>
    </w:p>
    <w:p w:rsidR="00690E22" w:rsidRPr="005A5BF0" w:rsidRDefault="00690E22" w:rsidP="00690E22">
      <w:pPr>
        <w:tabs>
          <w:tab w:val="left" w:pos="4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обозначать проблемы и возможные пути их решения;</w:t>
      </w:r>
    </w:p>
    <w:p w:rsidR="00690E22" w:rsidRPr="005A5BF0" w:rsidRDefault="00690E22" w:rsidP="00690E22">
      <w:pPr>
        <w:tabs>
          <w:tab w:val="left" w:pos="44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практически владеть элементами анализа и прогноза географичес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ситуаций в области (городе, посёлке, селе).</w:t>
      </w:r>
    </w:p>
    <w:p w:rsidR="00690E22" w:rsidRPr="005A5BF0" w:rsidRDefault="00690E22" w:rsidP="006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690E22" w:rsidRPr="005A5BF0" w:rsidRDefault="00690E22" w:rsidP="00690E22">
      <w:pPr>
        <w:tabs>
          <w:tab w:val="left" w:pos="4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чтения карт различного содержания;</w:t>
      </w:r>
    </w:p>
    <w:p w:rsidR="00690E22" w:rsidRPr="005A5BF0" w:rsidRDefault="00690E22" w:rsidP="00690E22">
      <w:pPr>
        <w:tabs>
          <w:tab w:val="left" w:pos="4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анализа статистических и графических материалов гео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графического содержания;</w:t>
      </w:r>
    </w:p>
    <w:p w:rsidR="00690E22" w:rsidRPr="005A5BF0" w:rsidRDefault="00690E22" w:rsidP="00690E22">
      <w:pPr>
        <w:tabs>
          <w:tab w:val="left" w:pos="43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самостоятельного сбора, систематизации и творческой обработки гео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графической информации из различных источников (статистических, картографических, текстовых и др.);</w:t>
      </w:r>
    </w:p>
    <w:p w:rsidR="00690E22" w:rsidRPr="005A5BF0" w:rsidRDefault="00690E22" w:rsidP="00690E22">
      <w:pPr>
        <w:tabs>
          <w:tab w:val="left" w:pos="42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сохранения окружающей среды и социально-ответственного поведе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ней;</w:t>
      </w:r>
    </w:p>
    <w:p w:rsidR="00690E22" w:rsidRPr="005A5BF0" w:rsidRDefault="00690E22" w:rsidP="00690E22">
      <w:pPr>
        <w:tabs>
          <w:tab w:val="left" w:pos="4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самоконтроля, анализа своей работы и работы товарищей.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>Критерии оценивания устного ответа</w:t>
      </w:r>
      <w:r w:rsidRPr="005A5B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«5»- ответ, в котором отмечается знание фактического материала, ученик может им оперировать;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«4»-ответ, в котором есть небольшие недочеты по содержанию ответа;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«3»-ответ, в котором есть неточности по сути раскрываемых вопросов;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«2»- ответ, в котором есть серьезные ошибки по содержанию или полное отсутствие знаний и умений.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>Критерии оценки качества выполнения практических и самостоятельных работ</w:t>
      </w:r>
      <w:r w:rsidRPr="005A5BF0">
        <w:rPr>
          <w:rFonts w:ascii="Times New Roman" w:hAnsi="Times New Roman" w:cs="Times New Roman"/>
          <w:sz w:val="24"/>
          <w:szCs w:val="24"/>
        </w:rPr>
        <w:t>: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«5»- работа выполнена в полном объеме с соблюдением последовательности. Учащиеся работают самостоятельно: подбирают необходимые источники знаний, показывают необходимые для проведения практической работы теоретические знания, практические умения и навыки. Работа Аккуратная.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lastRenderedPageBreak/>
        <w:t>«4»-Работа выполняется самостоятельно, допускаются отклонения в последовательности, не влияющие на конечный результат. Могут быть неточности и небрежность в оформлении результатов  работы.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«3»- работа выполняется  при помощи учителя или выполнившими на «5»  данную работу учащихся. Учащиеся показывают знания, но испытывают затруднения  при работе с картами атласа, статистическими материалами.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«2»- работа выполнена не правильно, результаты не позволяют сделать правильных выводов и полностью расходятся с поставленной целью. Плохое знание теоретического материала</w:t>
      </w:r>
    </w:p>
    <w:p w:rsidR="00690E22" w:rsidRPr="00316298" w:rsidRDefault="00690E22" w:rsidP="00316298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География Оренбургской области изучается за счет регионального компонента в 8 и 9 классах 1 час в неделю (по 35 часов в год). Распределение тем соответствует классическому изучению:  в 8 классе изучается природа Оренбуржья, в 9 классе изучается география населения и хозяйство области. </w:t>
      </w:r>
    </w:p>
    <w:p w:rsidR="00690E22" w:rsidRPr="005A5BF0" w:rsidRDefault="00690E22" w:rsidP="006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E22" w:rsidRPr="005A5BF0" w:rsidRDefault="00690E22" w:rsidP="00316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690E22" w:rsidRPr="005A5BF0" w:rsidRDefault="00690E22" w:rsidP="006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«Географии Оренбургской области» 9 класс</w:t>
      </w:r>
    </w:p>
    <w:p w:rsidR="00690E22" w:rsidRPr="005A5BF0" w:rsidRDefault="00690E22" w:rsidP="006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соответствии:</w:t>
      </w:r>
    </w:p>
    <w:p w:rsidR="00690E22" w:rsidRPr="005A5BF0" w:rsidRDefault="00690E22" w:rsidP="00690E22">
      <w:pPr>
        <w:suppressAutoHyphens/>
        <w:spacing w:before="20"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5A5BF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- Программой «География Оренбургской области», составитель А.А.Чибилев 2012</w:t>
      </w:r>
    </w:p>
    <w:p w:rsidR="00690E22" w:rsidRPr="005A5BF0" w:rsidRDefault="00690E22" w:rsidP="00690E2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690E22" w:rsidRPr="005A5BF0" w:rsidRDefault="00690E22" w:rsidP="00690E22">
      <w:pPr>
        <w:tabs>
          <w:tab w:val="left" w:pos="5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1.География Оренбургской области. Природа: учебник для 8-9 классов общеобразовательной школы. А.А. Чибилев , В.П. Петрищев.-3 издание . г.Оренбург, Оренбургское литературное агентство, 2005.-148с</w:t>
      </w:r>
    </w:p>
    <w:p w:rsidR="00690E22" w:rsidRPr="005A5BF0" w:rsidRDefault="00690E22" w:rsidP="00690E22">
      <w:pPr>
        <w:tabs>
          <w:tab w:val="left" w:pos="5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География Оренбургской области. Учебник для 8-9 классов общеобразовательной школы. А.А. Чибилев , В.П. Петрищев.-4 издание . М.МГУ , 2013.</w:t>
      </w:r>
    </w:p>
    <w:p w:rsidR="00690E22" w:rsidRPr="005A5BF0" w:rsidRDefault="00690E22" w:rsidP="00690E22">
      <w:pPr>
        <w:tabs>
          <w:tab w:val="left" w:pos="5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География Оренбургской области: Учебник для 8-9 классов общеобразовательной школы/ А.А. Чибилев и др. – 2 изд.Оренбургское литературное агентство г.Оренбург, М: изд-во МГУ, 2003.-192с</w:t>
      </w:r>
    </w:p>
    <w:p w:rsidR="00690E22" w:rsidRPr="005A5BF0" w:rsidRDefault="00690E22" w:rsidP="006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690E22" w:rsidRPr="005A5BF0" w:rsidRDefault="00690E22" w:rsidP="00690E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географических представлений обучающихся об Оренбургской области;</w:t>
      </w:r>
    </w:p>
    <w:p w:rsidR="00690E22" w:rsidRPr="005A5BF0" w:rsidRDefault="00690E22" w:rsidP="00690E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интересов, интеллектуальных, творческих способностей;</w:t>
      </w:r>
    </w:p>
    <w:p w:rsidR="00690E22" w:rsidRPr="005A5BF0" w:rsidRDefault="00690E22" w:rsidP="00690E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любви к родному краю, гражданской позиции, самореализации во всех сферах деятельности;</w:t>
      </w:r>
    </w:p>
    <w:p w:rsidR="00690E22" w:rsidRPr="005A5BF0" w:rsidRDefault="00690E22" w:rsidP="00690E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картографических умений, умений пользоваться различными источниками информации</w:t>
      </w:r>
    </w:p>
    <w:p w:rsidR="00690E22" w:rsidRPr="005A5BF0" w:rsidRDefault="00690E22" w:rsidP="00690E22">
      <w:pPr>
        <w:tabs>
          <w:tab w:val="left" w:pos="3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подготовка учащихся к использованию приобретённого в школе опы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деятельности в реальной жизни для решения практических задач</w:t>
      </w:r>
    </w:p>
    <w:p w:rsidR="00690E22" w:rsidRPr="005A5BF0" w:rsidRDefault="00690E22" w:rsidP="00690E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 9 класса</w:t>
      </w:r>
    </w:p>
    <w:p w:rsidR="00690E22" w:rsidRPr="005A5BF0" w:rsidRDefault="00690E22" w:rsidP="00690E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должны:</w:t>
      </w:r>
    </w:p>
    <w:p w:rsidR="00690E22" w:rsidRPr="005A5BF0" w:rsidRDefault="00690E22" w:rsidP="00690E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</w:p>
    <w:p w:rsidR="00690E22" w:rsidRPr="005A5BF0" w:rsidRDefault="00690E22" w:rsidP="00690E22">
      <w:pPr>
        <w:tabs>
          <w:tab w:val="left" w:pos="4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географические понятия и термины;</w:t>
      </w:r>
    </w:p>
    <w:p w:rsidR="00690E22" w:rsidRPr="005A5BF0" w:rsidRDefault="00690E22" w:rsidP="00690E22">
      <w:pPr>
        <w:tabs>
          <w:tab w:val="left" w:pos="43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специфику экономико-географического положения - площадь облас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ее границы;</w:t>
      </w:r>
    </w:p>
    <w:p w:rsidR="00690E22" w:rsidRPr="005A5BF0" w:rsidRDefault="00690E22" w:rsidP="00690E22">
      <w:pPr>
        <w:tabs>
          <w:tab w:val="left" w:pos="4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значение Оренбуржья в экономике России;</w:t>
      </w:r>
    </w:p>
    <w:p w:rsidR="00690E22" w:rsidRPr="005A5BF0" w:rsidRDefault="00690E22" w:rsidP="00690E22">
      <w:pPr>
        <w:tabs>
          <w:tab w:val="left" w:pos="4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природных условий и размещения природных ресурсов;</w:t>
      </w:r>
    </w:p>
    <w:p w:rsidR="00690E22" w:rsidRPr="005A5BF0" w:rsidRDefault="00690E22" w:rsidP="00690E22">
      <w:pPr>
        <w:tabs>
          <w:tab w:val="left" w:pos="42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численность населения, особенности его естественного и механичес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движения,;</w:t>
      </w:r>
    </w:p>
    <w:p w:rsidR="00690E22" w:rsidRPr="005A5BF0" w:rsidRDefault="00690E22" w:rsidP="00690E22">
      <w:pPr>
        <w:tabs>
          <w:tab w:val="left" w:pos="42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значение промышленности в экономике, развитие и размещение от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раслей промышленного производства;</w:t>
      </w:r>
    </w:p>
    <w:p w:rsidR="00690E22" w:rsidRPr="005A5BF0" w:rsidRDefault="00690E22" w:rsidP="00690E22">
      <w:pPr>
        <w:tabs>
          <w:tab w:val="left" w:pos="42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уровень развития и географию отраслей непроизводственной сферы экономики;</w:t>
      </w:r>
    </w:p>
    <w:p w:rsidR="00690E22" w:rsidRPr="005A5BF0" w:rsidRDefault="00690E22" w:rsidP="00690E22">
      <w:pPr>
        <w:tabs>
          <w:tab w:val="left" w:pos="4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внешних экономических связей Оренбуржья, структу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экспорта и импорта, основных торговых партнёров;</w:t>
      </w:r>
    </w:p>
    <w:p w:rsidR="00690E22" w:rsidRPr="005A5BF0" w:rsidRDefault="00690E22" w:rsidP="00690E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690E22" w:rsidRPr="005A5BF0" w:rsidRDefault="00690E22" w:rsidP="00690E22">
      <w:pPr>
        <w:tabs>
          <w:tab w:val="left" w:pos="4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экономико-географическую характеристику области, рай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она, населенного пункта;</w:t>
      </w:r>
    </w:p>
    <w:p w:rsidR="00690E22" w:rsidRPr="005A5BF0" w:rsidRDefault="00690E22" w:rsidP="00690E22">
      <w:pPr>
        <w:tabs>
          <w:tab w:val="left" w:pos="45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с текстом учебника, физическими и социально-экономи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ческими картами, статистическими материалами, краеведческой лите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ратурой;</w:t>
      </w:r>
    </w:p>
    <w:p w:rsidR="00690E22" w:rsidRPr="005A5BF0" w:rsidRDefault="00690E22" w:rsidP="00690E22">
      <w:pPr>
        <w:tabs>
          <w:tab w:val="left" w:pos="42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и анализировать графики, диаграммы, картодиаграммы, схемы и картосхемы;</w:t>
      </w:r>
    </w:p>
    <w:p w:rsidR="00690E22" w:rsidRPr="005A5BF0" w:rsidRDefault="00690E22" w:rsidP="00690E22">
      <w:pPr>
        <w:tabs>
          <w:tab w:val="left" w:pos="45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выявлять причинно-следственные связи между явлениями и про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цессами;</w:t>
      </w:r>
    </w:p>
    <w:p w:rsidR="00690E22" w:rsidRPr="005A5BF0" w:rsidRDefault="00690E22" w:rsidP="00690E22">
      <w:pPr>
        <w:tabs>
          <w:tab w:val="left" w:pos="4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обозначать проблемы и возможные пути их решения;</w:t>
      </w:r>
    </w:p>
    <w:p w:rsidR="00690E22" w:rsidRPr="005A5BF0" w:rsidRDefault="00690E22" w:rsidP="00690E22">
      <w:pPr>
        <w:tabs>
          <w:tab w:val="left" w:pos="44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практически владеть элементами анализа и прогноза географичес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ситуаций в области (городе, посёлке, селе).</w:t>
      </w:r>
    </w:p>
    <w:p w:rsidR="00690E22" w:rsidRPr="005A5BF0" w:rsidRDefault="00690E22" w:rsidP="00690E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690E22" w:rsidRPr="005A5BF0" w:rsidRDefault="00690E22" w:rsidP="00690E22">
      <w:pPr>
        <w:tabs>
          <w:tab w:val="left" w:pos="4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чтения карт различного содержания;</w:t>
      </w:r>
    </w:p>
    <w:p w:rsidR="00690E22" w:rsidRPr="005A5BF0" w:rsidRDefault="00690E22" w:rsidP="00690E22">
      <w:pPr>
        <w:tabs>
          <w:tab w:val="left" w:pos="4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анализа статистических и графических материалов экономико-гео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графического содержания;</w:t>
      </w:r>
    </w:p>
    <w:p w:rsidR="00690E22" w:rsidRPr="005A5BF0" w:rsidRDefault="00690E22" w:rsidP="00690E22">
      <w:pPr>
        <w:tabs>
          <w:tab w:val="left" w:pos="43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самостоятельного сбора, систематизации и творческой обработки гео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графической информации из различных источников (статистических, картографических, текстовых и др.);</w:t>
      </w:r>
    </w:p>
    <w:p w:rsidR="00690E22" w:rsidRPr="005A5BF0" w:rsidRDefault="00690E22" w:rsidP="00690E22">
      <w:pPr>
        <w:tabs>
          <w:tab w:val="left" w:pos="42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сохранения окружающей среды и социально-ответственного поведе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ней;</w:t>
      </w:r>
    </w:p>
    <w:p w:rsidR="00690E22" w:rsidRPr="005A5BF0" w:rsidRDefault="00690E22" w:rsidP="00690E22">
      <w:pPr>
        <w:tabs>
          <w:tab w:val="left" w:pos="4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адаптации к постоянно меняющейся социально-экономической среде;</w:t>
      </w:r>
    </w:p>
    <w:p w:rsidR="00690E22" w:rsidRPr="005A5BF0" w:rsidRDefault="00690E22" w:rsidP="00690E22">
      <w:pPr>
        <w:tabs>
          <w:tab w:val="left" w:pos="4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самоконтроля, анализа своей работы и работы товарищей.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>Критерии оценивания устного ответа</w:t>
      </w:r>
      <w:r w:rsidRPr="005A5B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«5»- ответ, в котором отмечается знание фактического материала, ученик может им оперировать;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«4»-ответ, в котором есть небольшие недочеты по содержанию ответа;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«3»-ответ, в котором есть неточности по сути раскрываемых вопросов;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«2»- ответ, в котором есть серьезные ошибки по содержанию или полное отсутствие знаний и умений.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>Критерии оценки качества выполнения практических и самостоятельных работ</w:t>
      </w:r>
      <w:r w:rsidRPr="005A5BF0">
        <w:rPr>
          <w:rFonts w:ascii="Times New Roman" w:hAnsi="Times New Roman" w:cs="Times New Roman"/>
          <w:sz w:val="24"/>
          <w:szCs w:val="24"/>
        </w:rPr>
        <w:t>: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«5»- работа выполнена в полном объеме с соблюдением последовательности. Учащиеся работают самостоятельно: подбирают необходимые источники знаний, показывают необходимые для проведения практической работы теоретические знания, практические умения и навыки. Работа Аккуратная.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«4»-Работа выполняется самостоятельно, допускаются отклонения в последовательности, не влияющие на конечный результат. Могут быть неточности и небрежность в оформлении результатов  работы.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«3»- работа выполняется  при помощи учителя или выполнившими на «5»  данную работу учащихся. Учащиеся показывают знания, но испытывают затруднения  при работе с картами атласа, статистическими материалами.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lastRenderedPageBreak/>
        <w:t>«2»- работа выполнена не правильно, результаты не позволяют сделать правильных выводов и полностью расходятся с поставленной целью. Плохое знание теоретического материала.</w:t>
      </w:r>
    </w:p>
    <w:p w:rsidR="00690E22" w:rsidRPr="005A5BF0" w:rsidRDefault="00690E22" w:rsidP="00690E22">
      <w:pPr>
        <w:tabs>
          <w:tab w:val="left" w:pos="4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E22" w:rsidRPr="005A5BF0" w:rsidRDefault="00690E22" w:rsidP="006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</w:t>
      </w:r>
      <w:r w:rsidRPr="005A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География Оренбургской области изучается за счет регионального компонента в 8 и 9 классах  1 час в неделю (по 35 часов в год). Распределение тем соответствует классическому изучению:  в 8 классе изучается природа Оренбуржья, в 9 классе изучается география населения и хозяйство. </w:t>
      </w:r>
    </w:p>
    <w:p w:rsidR="00690E22" w:rsidRPr="005A5BF0" w:rsidRDefault="00690E22" w:rsidP="0069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</w:p>
    <w:p w:rsidR="00690E22" w:rsidRPr="00316298" w:rsidRDefault="00316298" w:rsidP="00690E22">
      <w:pPr>
        <w:pStyle w:val="Style1"/>
        <w:widowControl/>
        <w:rPr>
          <w:rStyle w:val="FontStyle11"/>
          <w:b/>
          <w:sz w:val="24"/>
          <w:szCs w:val="24"/>
        </w:rPr>
      </w:pPr>
      <w:r w:rsidRPr="00316298">
        <w:rPr>
          <w:rStyle w:val="FontStyle11"/>
          <w:b/>
          <w:sz w:val="24"/>
          <w:szCs w:val="24"/>
        </w:rPr>
        <w:t>Предмет – География</w:t>
      </w:r>
    </w:p>
    <w:p w:rsidR="00690E22" w:rsidRPr="005A5BF0" w:rsidRDefault="005A5BF0" w:rsidP="00690E22">
      <w:pPr>
        <w:pStyle w:val="Style1"/>
        <w:widowControl/>
        <w:rPr>
          <w:rStyle w:val="FontStyle11"/>
          <w:sz w:val="24"/>
          <w:szCs w:val="24"/>
        </w:rPr>
      </w:pPr>
      <w:r w:rsidRPr="005A5BF0">
        <w:rPr>
          <w:rStyle w:val="FontStyle11"/>
          <w:sz w:val="24"/>
          <w:szCs w:val="24"/>
        </w:rPr>
        <w:t xml:space="preserve">Уровень </w:t>
      </w:r>
      <w:r w:rsidR="00690E22" w:rsidRPr="005A5BF0">
        <w:rPr>
          <w:rStyle w:val="FontStyle11"/>
          <w:sz w:val="24"/>
          <w:szCs w:val="24"/>
        </w:rPr>
        <w:t xml:space="preserve"> обучения  -   5 -9  класс</w:t>
      </w:r>
    </w:p>
    <w:p w:rsidR="00690E22" w:rsidRPr="005A5BF0" w:rsidRDefault="00690E22" w:rsidP="00690E22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46"/>
        <w:gridCol w:w="7919"/>
      </w:tblGrid>
      <w:tr w:rsidR="00690E22" w:rsidRPr="005A5BF0" w:rsidTr="00690E22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22" w:rsidRPr="005A5BF0" w:rsidRDefault="00690E22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E22" w:rsidRPr="005A5BF0" w:rsidRDefault="00690E22" w:rsidP="00690E22">
            <w:pPr>
              <w:pStyle w:val="Style2"/>
              <w:widowControl/>
              <w:numPr>
                <w:ilvl w:val="0"/>
                <w:numId w:val="46"/>
              </w:numPr>
              <w:ind w:right="19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Федеральный   компонент   государственного образовательного стандарта</w:t>
            </w:r>
            <w:r w:rsidRPr="005A5BF0">
              <w:t xml:space="preserve"> основного общего образования по географии</w:t>
            </w:r>
            <w:r w:rsidRPr="005A5BF0">
              <w:rPr>
                <w:rStyle w:val="FontStyle11"/>
                <w:sz w:val="24"/>
                <w:szCs w:val="24"/>
              </w:rPr>
              <w:t xml:space="preserve"> ;</w:t>
            </w:r>
          </w:p>
          <w:p w:rsidR="00690E22" w:rsidRPr="005A5BF0" w:rsidRDefault="00690E22" w:rsidP="00690E22">
            <w:pPr>
              <w:pStyle w:val="a9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5A5BF0">
              <w:rPr>
                <w:rStyle w:val="FontStyle13"/>
              </w:rPr>
              <w:t xml:space="preserve">примерной программы по географии основного общего образования  с учетом авторской программы </w:t>
            </w:r>
            <w:r w:rsidRPr="005A5BF0">
              <w:rPr>
                <w:rFonts w:ascii="Times New Roman" w:hAnsi="Times New Roman"/>
                <w:sz w:val="24"/>
                <w:szCs w:val="24"/>
              </w:rPr>
              <w:t>по географии для 5-9 классов под редакцией Е.М. Домогацких (М.: Русское словоа, 2013);</w:t>
            </w:r>
          </w:p>
          <w:p w:rsidR="00690E22" w:rsidRPr="005A5BF0" w:rsidRDefault="00690E22" w:rsidP="00690E22">
            <w:pPr>
              <w:pStyle w:val="a9"/>
              <w:numPr>
                <w:ilvl w:val="0"/>
                <w:numId w:val="46"/>
              </w:numPr>
              <w:rPr>
                <w:rStyle w:val="FontStyle13"/>
              </w:rPr>
            </w:pPr>
            <w:r w:rsidRPr="005A5BF0">
              <w:rPr>
                <w:rFonts w:ascii="Times New Roman" w:hAnsi="Times New Roman"/>
                <w:sz w:val="24"/>
                <w:szCs w:val="24"/>
              </w:rPr>
              <w:t>методическое письмо «О преподавании учебного предмета «География» в образовательных учреждениях Оренбургской области, реализующих программы общего образования в 2016\2017 уч.г.»</w:t>
            </w:r>
          </w:p>
          <w:p w:rsidR="00690E22" w:rsidRPr="005A5BF0" w:rsidRDefault="00690E22" w:rsidP="00690E22">
            <w:pPr>
              <w:pStyle w:val="a9"/>
              <w:numPr>
                <w:ilvl w:val="0"/>
                <w:numId w:val="47"/>
              </w:numPr>
              <w:rPr>
                <w:rStyle w:val="FontStyle13"/>
              </w:rPr>
            </w:pPr>
            <w:r w:rsidRPr="005A5BF0">
              <w:rPr>
                <w:rStyle w:val="FontStyle13"/>
              </w:rPr>
              <w:t xml:space="preserve">федерального перечня учебников, рекомендованных Министерством образования Российской   Федерации   к  использованию  в   образовательном   процессе в общеобразовательных учреждениях на 2016 - 2017 учебный год; </w:t>
            </w:r>
          </w:p>
          <w:p w:rsidR="00690E22" w:rsidRPr="005A5BF0" w:rsidRDefault="00690E22" w:rsidP="00690E22">
            <w:pPr>
              <w:pStyle w:val="Style4"/>
              <w:widowControl/>
              <w:numPr>
                <w:ilvl w:val="0"/>
                <w:numId w:val="48"/>
              </w:numPr>
              <w:spacing w:before="5" w:line="283" w:lineRule="exact"/>
              <w:rPr>
                <w:rStyle w:val="FontStyle13"/>
              </w:rPr>
            </w:pPr>
            <w:r w:rsidRPr="005A5BF0">
              <w:rPr>
                <w:rStyle w:val="FontStyle13"/>
              </w:rPr>
              <w:t>базисного учебного плана 2016-17 года;</w:t>
            </w:r>
          </w:p>
          <w:p w:rsidR="00690E22" w:rsidRPr="005A5BF0" w:rsidRDefault="00690E22" w:rsidP="00690E22">
            <w:pPr>
              <w:pStyle w:val="Style4"/>
              <w:widowControl/>
              <w:numPr>
                <w:ilvl w:val="0"/>
                <w:numId w:val="49"/>
              </w:numPr>
              <w:spacing w:before="5" w:line="283" w:lineRule="exact"/>
              <w:rPr>
                <w:rStyle w:val="FontStyle13"/>
              </w:rPr>
            </w:pPr>
            <w:r w:rsidRPr="005A5BF0">
              <w:rPr>
                <w:rStyle w:val="FontStyle13"/>
              </w:rPr>
      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 </w:t>
            </w:r>
          </w:p>
          <w:p w:rsidR="00690E22" w:rsidRPr="005A5BF0" w:rsidRDefault="00690E22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</w:tc>
      </w:tr>
      <w:tr w:rsidR="00690E22" w:rsidRPr="005A5BF0" w:rsidTr="00690E22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22" w:rsidRPr="005A5BF0" w:rsidRDefault="00690E22">
            <w:pPr>
              <w:pStyle w:val="Style2"/>
              <w:widowControl/>
              <w:spacing w:line="250" w:lineRule="exact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Реализуемый УМК '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E22" w:rsidRPr="005A5BF0" w:rsidRDefault="00690E22">
            <w:pPr>
              <w:pStyle w:val="Style2"/>
              <w:widowControl/>
              <w:spacing w:line="240" w:lineRule="auto"/>
              <w:rPr>
                <w:rStyle w:val="FontStyle11"/>
                <w:b/>
                <w:sz w:val="24"/>
                <w:szCs w:val="24"/>
              </w:rPr>
            </w:pPr>
            <w:r w:rsidRPr="005A5BF0">
              <w:rPr>
                <w:rStyle w:val="FontStyle11"/>
                <w:b/>
                <w:sz w:val="24"/>
                <w:szCs w:val="24"/>
              </w:rPr>
              <w:t xml:space="preserve">5 класс- </w:t>
            </w:r>
            <w:r w:rsidRPr="005A5BF0">
              <w:rPr>
                <w:rStyle w:val="FontStyle11"/>
                <w:sz w:val="24"/>
                <w:szCs w:val="24"/>
              </w:rPr>
              <w:t>Е.М. Домогацких,</w:t>
            </w:r>
            <w:r w:rsidRPr="005A5BF0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5A5BF0">
              <w:rPr>
                <w:rStyle w:val="FontStyle11"/>
                <w:sz w:val="24"/>
                <w:szCs w:val="24"/>
              </w:rPr>
              <w:t>Э.Л. Введенский, А.А. Плешаков География. ООО « Русское слово», 2013</w:t>
            </w:r>
          </w:p>
          <w:p w:rsidR="00690E22" w:rsidRPr="005A5BF0" w:rsidRDefault="00690E22">
            <w:pPr>
              <w:pStyle w:val="Style2"/>
              <w:widowControl/>
              <w:spacing w:line="240" w:lineRule="auto"/>
              <w:rPr>
                <w:bCs/>
              </w:rPr>
            </w:pPr>
            <w:r w:rsidRPr="005A5BF0">
              <w:rPr>
                <w:rStyle w:val="FontStyle11"/>
                <w:b/>
                <w:sz w:val="24"/>
                <w:szCs w:val="24"/>
              </w:rPr>
              <w:t>6 класс</w:t>
            </w:r>
            <w:r w:rsidRPr="005A5BF0">
              <w:rPr>
                <w:rStyle w:val="FontStyle11"/>
                <w:sz w:val="24"/>
                <w:szCs w:val="24"/>
              </w:rPr>
              <w:t xml:space="preserve"> -</w:t>
            </w:r>
            <w:r w:rsidRPr="005A5BF0">
              <w:t xml:space="preserve"> </w:t>
            </w:r>
            <w:r w:rsidRPr="005A5BF0">
              <w:rPr>
                <w:rStyle w:val="FontStyle11"/>
                <w:sz w:val="24"/>
                <w:szCs w:val="24"/>
              </w:rPr>
              <w:t>Е.М. Домогацких, Н.И. Алексеевский. География. ООО « Русское слово», 2013</w:t>
            </w:r>
          </w:p>
          <w:p w:rsidR="00690E22" w:rsidRPr="005A5BF0" w:rsidRDefault="00690E22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b/>
                <w:bCs/>
              </w:rPr>
              <w:t>7 класс</w:t>
            </w:r>
            <w:r w:rsidRPr="005A5BF0">
              <w:rPr>
                <w:bCs/>
              </w:rPr>
              <w:t xml:space="preserve"> - </w:t>
            </w:r>
            <w:r w:rsidRPr="005A5BF0">
              <w:rPr>
                <w:rStyle w:val="FontStyle11"/>
                <w:sz w:val="24"/>
                <w:szCs w:val="24"/>
              </w:rPr>
              <w:t>Е.М. Домогацких, Н.И. Алексеевский. География. ООО « Русское слово», 2013</w:t>
            </w:r>
          </w:p>
          <w:p w:rsidR="00690E22" w:rsidRPr="005A5BF0" w:rsidRDefault="00690E22">
            <w:pPr>
              <w:pStyle w:val="Style2"/>
              <w:widowControl/>
              <w:spacing w:line="240" w:lineRule="auto"/>
            </w:pPr>
            <w:r w:rsidRPr="005A5BF0">
              <w:rPr>
                <w:rStyle w:val="FontStyle11"/>
                <w:b/>
                <w:sz w:val="24"/>
                <w:szCs w:val="24"/>
              </w:rPr>
              <w:t>8 класс</w:t>
            </w:r>
            <w:r w:rsidRPr="005A5BF0">
              <w:rPr>
                <w:rStyle w:val="FontStyle11"/>
                <w:sz w:val="24"/>
                <w:szCs w:val="24"/>
              </w:rPr>
              <w:t xml:space="preserve"> - .М. Домогацких, Н.И. Алексеевский. География. ООО « Русское слово», 2014</w:t>
            </w:r>
          </w:p>
          <w:p w:rsidR="00690E22" w:rsidRPr="005A5BF0" w:rsidRDefault="00690E22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b/>
                <w:bCs/>
              </w:rPr>
              <w:t xml:space="preserve">9 класс </w:t>
            </w:r>
            <w:r w:rsidRPr="005A5BF0">
              <w:rPr>
                <w:bCs/>
              </w:rPr>
              <w:t xml:space="preserve">- </w:t>
            </w:r>
            <w:r w:rsidRPr="005A5BF0">
              <w:rPr>
                <w:rStyle w:val="FontStyle11"/>
                <w:sz w:val="24"/>
                <w:szCs w:val="24"/>
              </w:rPr>
              <w:t>.М. Домогацких, Н.И. Алексеевский. География. ООО « Русское слово», 2015</w:t>
            </w:r>
          </w:p>
          <w:p w:rsidR="00690E22" w:rsidRPr="005A5BF0" w:rsidRDefault="00690E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0E22" w:rsidRPr="005A5BF0" w:rsidRDefault="00690E22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690E22" w:rsidRPr="005A5BF0" w:rsidTr="00690E22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22" w:rsidRPr="005A5BF0" w:rsidRDefault="00690E22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Цели и задачи</w:t>
            </w:r>
          </w:p>
          <w:p w:rsidR="00690E22" w:rsidRPr="005A5BF0" w:rsidRDefault="00690E22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изучения</w:t>
            </w:r>
          </w:p>
          <w:p w:rsidR="00690E22" w:rsidRPr="005A5BF0" w:rsidRDefault="00690E22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предмета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Изучение географии на ступени основного общего образования направлено на достижение следующих целей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освоение знаний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основных географических понятиях, географических особенностях природы, населения и хозяйства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разных территорий; о России во всем ее географическом разнообразии и целостности; об окружающей среде, путях ее со-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хранения и рационального использования;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овладение умениями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демонстрации различных географических данных; применять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знания для объяснения и оценки разнообразных явлений и процессов;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познавательных интересов, интеллектуальных и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любви к своей местности, своему региону, своей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стране; взаимопонимания с другими народами; экологической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 бережного отношения к окружающей среде;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применение географических знаний и умений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в повседневной жизни для сохранения окружающей среды и социально-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</w:t>
            </w:r>
          </w:p>
          <w:p w:rsidR="00690E22" w:rsidRPr="005A5BF0" w:rsidRDefault="00690E22">
            <w:pPr>
              <w:pStyle w:val="Style3"/>
              <w:widowControl/>
              <w:tabs>
                <w:tab w:val="left" w:pos="797"/>
              </w:tabs>
              <w:ind w:left="298" w:right="250"/>
              <w:rPr>
                <w:rStyle w:val="FontStyle11"/>
                <w:sz w:val="24"/>
                <w:szCs w:val="24"/>
              </w:rPr>
            </w:pPr>
            <w:r w:rsidRPr="005A5BF0">
              <w:rPr>
                <w:rFonts w:eastAsia="Calibri"/>
              </w:rPr>
              <w:t>жизнедеятельности.</w:t>
            </w:r>
          </w:p>
          <w:p w:rsidR="00690E22" w:rsidRPr="005A5BF0" w:rsidRDefault="00690E22">
            <w:pPr>
              <w:pStyle w:val="Style3"/>
              <w:widowControl/>
              <w:tabs>
                <w:tab w:val="left" w:pos="797"/>
              </w:tabs>
              <w:spacing w:line="250" w:lineRule="exact"/>
              <w:ind w:right="250" w:firstLine="0"/>
              <w:rPr>
                <w:rStyle w:val="FontStyle11"/>
                <w:sz w:val="24"/>
                <w:szCs w:val="24"/>
              </w:rPr>
            </w:pPr>
          </w:p>
        </w:tc>
      </w:tr>
      <w:tr w:rsidR="00690E22" w:rsidRPr="005A5BF0" w:rsidTr="00690E22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22" w:rsidRPr="005A5BF0" w:rsidRDefault="00690E22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lastRenderedPageBreak/>
              <w:t>Срок</w:t>
            </w:r>
          </w:p>
          <w:p w:rsidR="00690E22" w:rsidRPr="005A5BF0" w:rsidRDefault="00690E22">
            <w:pPr>
              <w:pStyle w:val="Style2"/>
              <w:widowControl/>
              <w:spacing w:line="240" w:lineRule="exact"/>
              <w:ind w:left="10" w:right="547" w:hanging="10"/>
              <w:rPr>
                <w:rStyle w:val="FontStyle12"/>
                <w:b w:val="0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реализации</w:t>
            </w:r>
            <w:r w:rsidRPr="005A5BF0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5A5BF0">
              <w:rPr>
                <w:rStyle w:val="FontStyle12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E22" w:rsidRPr="005A5BF0" w:rsidRDefault="00690E22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4 года</w:t>
            </w:r>
          </w:p>
          <w:p w:rsidR="00690E22" w:rsidRPr="005A5BF0" w:rsidRDefault="00690E22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690E22" w:rsidRPr="005A5BF0" w:rsidRDefault="00690E22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690E22" w:rsidRPr="005A5BF0" w:rsidTr="00690E22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22" w:rsidRPr="005A5BF0" w:rsidRDefault="00690E22">
            <w:pPr>
              <w:pStyle w:val="Style2"/>
              <w:widowControl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22" w:rsidRPr="005A5BF0" w:rsidRDefault="00690E22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Базовый курс</w:t>
            </w:r>
          </w:p>
          <w:p w:rsidR="00690E22" w:rsidRPr="005A5BF0" w:rsidRDefault="00690E22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5 класс – 34 часа ( 1 час в неделю)</w:t>
            </w:r>
          </w:p>
          <w:p w:rsidR="00690E22" w:rsidRPr="005A5BF0" w:rsidRDefault="00690E22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6 класс – 34 часа (1 час в неделю)</w:t>
            </w:r>
          </w:p>
          <w:p w:rsidR="00690E22" w:rsidRPr="005A5BF0" w:rsidRDefault="00690E22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7 класс- 68 часов (2 часа в неделю)</w:t>
            </w:r>
          </w:p>
          <w:p w:rsidR="00690E22" w:rsidRPr="005A5BF0" w:rsidRDefault="00690E22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8 класс – 68 часов (2 часа в неделю)</w:t>
            </w:r>
          </w:p>
          <w:p w:rsidR="00690E22" w:rsidRPr="005A5BF0" w:rsidRDefault="00690E22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 xml:space="preserve">9 класс – 68 часов ( 2 часа в неделю) </w:t>
            </w:r>
          </w:p>
        </w:tc>
      </w:tr>
      <w:tr w:rsidR="00690E22" w:rsidRPr="005A5BF0" w:rsidTr="00690E22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22" w:rsidRPr="005A5BF0" w:rsidRDefault="00690E22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Результаты</w:t>
            </w:r>
          </w:p>
          <w:p w:rsidR="00690E22" w:rsidRPr="005A5BF0" w:rsidRDefault="00690E22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освоения</w:t>
            </w:r>
          </w:p>
          <w:p w:rsidR="00690E22" w:rsidRPr="005A5BF0" w:rsidRDefault="00690E22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учебного</w:t>
            </w:r>
          </w:p>
          <w:p w:rsidR="00690E22" w:rsidRPr="005A5BF0" w:rsidRDefault="00690E22">
            <w:pPr>
              <w:pStyle w:val="Style2"/>
              <w:widowControl/>
              <w:spacing w:line="269" w:lineRule="exact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предмета</w:t>
            </w:r>
          </w:p>
          <w:p w:rsidR="00690E22" w:rsidRPr="005A5BF0" w:rsidRDefault="00690E22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(требования к</w:t>
            </w:r>
          </w:p>
          <w:p w:rsidR="00690E22" w:rsidRPr="005A5BF0" w:rsidRDefault="00690E22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Style w:val="FontStyle11"/>
                <w:sz w:val="24"/>
                <w:szCs w:val="24"/>
              </w:rPr>
              <w:t>выпускнику)</w:t>
            </w:r>
          </w:p>
        </w:tc>
        <w:tc>
          <w:tcPr>
            <w:tcW w:w="7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 результате изучения географии ученик должен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основные географические понятия и термины; различия плана,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глобуса и географических карт по содержанию, масштабу,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способам картографического изображения; результаты вы-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дающихся географических открытий и путешествий;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географические следствия движений Земли, географические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явления и процессы в геосферах, взаимосвязи между ними, их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в результате деятельности человека; географическую зональность и поясность;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географические особенности природы материков и океанов,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хо-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зяйством отдельных регионов и стран;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специфику географического положения и административно-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территориального устройства Российской Федерации; особенности ее природы, населения, основных отраслей хозяйства,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природно-хозяйственных зон и районов;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техногенных явлений;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выделять, описывать и объяснять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существенные признаки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географических объектов и явлений;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находить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в разных источниках и анализировать информацию,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экологических проблем;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приводить примеры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крупнейших регионов и стран мира;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составлять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краткую географическую характеристику разных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 на основе разнообразных источников географической информации и форм ее представления;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определять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на местности, плане и карте расстояния, направления высоты точек; географические координаты и местоположение географических объектов;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5A5B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применять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вы-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являть на этой основе эмпирические зависимости;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для: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ориентирования на местности и проведения съемок ее участков; определения поясного времени; чтения карт различного содержания;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учета фенологических изменений в природе своей местности;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по-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следствий;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наблюдения за погодой, состоянием воздуха, воды и почвы в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своей местности; определения комфортных и дискомфортных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природных компонентов своей местности с помощью приборов и инструментов;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      </w:r>
          </w:p>
          <w:p w:rsidR="00690E22" w:rsidRPr="005A5BF0" w:rsidRDefault="00690E2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5A5BF0">
              <w:rPr>
                <w:rFonts w:ascii="Times New Roman" w:eastAsia="Calibri" w:hAnsi="Times New Roman" w:cs="Times New Roman"/>
                <w:sz w:val="24"/>
                <w:szCs w:val="24"/>
              </w:rPr>
              <w:t>•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      </w:r>
          </w:p>
        </w:tc>
      </w:tr>
    </w:tbl>
    <w:p w:rsidR="00690E22" w:rsidRPr="005A5BF0" w:rsidRDefault="00690E22" w:rsidP="00690E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b/>
          <w:sz w:val="24"/>
          <w:szCs w:val="24"/>
        </w:rPr>
        <w:t xml:space="preserve">                            Аннотация к рабочей программе по ОБЖ </w:t>
      </w:r>
      <w:r w:rsidRPr="005A5BF0">
        <w:rPr>
          <w:rFonts w:ascii="Times New Roman" w:hAnsi="Times New Roman" w:cs="Times New Roman"/>
          <w:b/>
          <w:bCs/>
          <w:sz w:val="24"/>
          <w:szCs w:val="24"/>
        </w:rPr>
        <w:t xml:space="preserve">5-9 </w:t>
      </w:r>
      <w:r w:rsidRPr="005A5BF0">
        <w:rPr>
          <w:rFonts w:ascii="Times New Roman" w:hAnsi="Times New Roman" w:cs="Times New Roman"/>
          <w:b/>
          <w:sz w:val="24"/>
          <w:szCs w:val="24"/>
        </w:rPr>
        <w:t>класс</w:t>
      </w:r>
      <w:r w:rsidRPr="005A5BF0">
        <w:rPr>
          <w:rFonts w:ascii="Times New Roman" w:hAnsi="Times New Roman" w:cs="Times New Roman"/>
          <w:b/>
          <w:sz w:val="24"/>
          <w:szCs w:val="24"/>
        </w:rPr>
        <w:br/>
      </w:r>
      <w:r w:rsidRPr="005A5BF0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Федеральным государственным</w:t>
      </w:r>
      <w:r w:rsidRPr="005A5BF0">
        <w:rPr>
          <w:rFonts w:ascii="Times New Roman" w:hAnsi="Times New Roman" w:cs="Times New Roman"/>
          <w:sz w:val="24"/>
          <w:szCs w:val="24"/>
        </w:rPr>
        <w:br/>
        <w:t>образовательным стандартом основного общего образования по предмету; на основе</w:t>
      </w:r>
      <w:r w:rsidRPr="005A5BF0">
        <w:rPr>
          <w:rFonts w:ascii="Times New Roman" w:hAnsi="Times New Roman" w:cs="Times New Roman"/>
          <w:sz w:val="24"/>
          <w:szCs w:val="24"/>
        </w:rPr>
        <w:br/>
        <w:t xml:space="preserve">примерной программы по учебному предмету «Основы безопасности жизнедеятельности» </w:t>
      </w:r>
      <w:r w:rsidRPr="005A5BF0">
        <w:rPr>
          <w:rFonts w:ascii="Times New Roman" w:hAnsi="Times New Roman" w:cs="Times New Roman"/>
          <w:sz w:val="24"/>
          <w:szCs w:val="24"/>
        </w:rPr>
        <w:br/>
      </w:r>
      <w:r w:rsidRPr="005A5BF0">
        <w:rPr>
          <w:rFonts w:ascii="Times New Roman" w:hAnsi="Times New Roman" w:cs="Times New Roman"/>
          <w:sz w:val="24"/>
          <w:szCs w:val="24"/>
        </w:rPr>
        <w:lastRenderedPageBreak/>
        <w:t>авторской программы предметной линии учебников под редакцией А. Т. Смирнова – М.:</w:t>
      </w:r>
      <w:r w:rsidRPr="005A5BF0">
        <w:rPr>
          <w:rFonts w:ascii="Times New Roman" w:hAnsi="Times New Roman" w:cs="Times New Roman"/>
          <w:sz w:val="24"/>
          <w:szCs w:val="24"/>
        </w:rPr>
        <w:br/>
        <w:t>Просвещение, 2011 г.</w:t>
      </w:r>
      <w:r w:rsidRPr="005A5BF0">
        <w:rPr>
          <w:rFonts w:ascii="Times New Roman" w:hAnsi="Times New Roman" w:cs="Times New Roman"/>
          <w:sz w:val="24"/>
          <w:szCs w:val="24"/>
        </w:rPr>
        <w:br/>
        <w:t>Структура документа включает в себя следующие элементы: пояснительную записку</w:t>
      </w:r>
      <w:r w:rsidRPr="005A5BF0">
        <w:rPr>
          <w:rFonts w:ascii="Times New Roman" w:hAnsi="Times New Roman" w:cs="Times New Roman"/>
          <w:sz w:val="24"/>
          <w:szCs w:val="24"/>
        </w:rPr>
        <w:br/>
        <w:t>учебного предмета и УМК; общую характеристику учебного предмета; описание места</w:t>
      </w:r>
      <w:r w:rsidRPr="005A5BF0">
        <w:rPr>
          <w:rFonts w:ascii="Times New Roman" w:hAnsi="Times New Roman" w:cs="Times New Roman"/>
          <w:sz w:val="24"/>
          <w:szCs w:val="24"/>
        </w:rPr>
        <w:br/>
        <w:t>учебного предмета в учебном плане; результаты освоения учебного предмета; содержание</w:t>
      </w:r>
      <w:r w:rsidRPr="005A5BF0">
        <w:rPr>
          <w:rFonts w:ascii="Times New Roman" w:hAnsi="Times New Roman" w:cs="Times New Roman"/>
          <w:sz w:val="24"/>
          <w:szCs w:val="24"/>
        </w:rPr>
        <w:br/>
        <w:t>учебного предмета; тематическое планирование по учебному предмету; планируемые</w:t>
      </w:r>
      <w:r w:rsidRPr="005A5BF0">
        <w:rPr>
          <w:rFonts w:ascii="Times New Roman" w:hAnsi="Times New Roman" w:cs="Times New Roman"/>
          <w:sz w:val="24"/>
          <w:szCs w:val="24"/>
        </w:rPr>
        <w:br/>
        <w:t>результаты изучения учебного предмета на уровне основного общего образования.</w:t>
      </w:r>
      <w:r w:rsidRPr="005A5BF0">
        <w:rPr>
          <w:rFonts w:ascii="Times New Roman" w:hAnsi="Times New Roman" w:cs="Times New Roman"/>
          <w:sz w:val="24"/>
          <w:szCs w:val="24"/>
        </w:rPr>
        <w:br/>
        <w:t>Общие цели изучения ОБЖ призваны способствовать: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• повышению уровня защищенности жизненно важных интересов личности, общества и</w:t>
      </w:r>
      <w:r w:rsidRPr="005A5BF0">
        <w:rPr>
          <w:rFonts w:ascii="Times New Roman" w:hAnsi="Times New Roman" w:cs="Times New Roman"/>
          <w:sz w:val="24"/>
          <w:szCs w:val="24"/>
        </w:rPr>
        <w:br/>
        <w:t>государства от внешних и внутренних угроз (жизненно важные интересы — совокупность</w:t>
      </w:r>
      <w:r w:rsidRPr="005A5BF0">
        <w:rPr>
          <w:rFonts w:ascii="Times New Roman" w:hAnsi="Times New Roman" w:cs="Times New Roman"/>
          <w:sz w:val="24"/>
          <w:szCs w:val="24"/>
        </w:rPr>
        <w:br/>
        <w:t>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• снижению отрицательного влияния человеческого фактора на безопасность личности,</w:t>
      </w:r>
      <w:r w:rsidRPr="005A5BF0">
        <w:rPr>
          <w:rFonts w:ascii="Times New Roman" w:hAnsi="Times New Roman" w:cs="Times New Roman"/>
          <w:sz w:val="24"/>
          <w:szCs w:val="24"/>
        </w:rPr>
        <w:br/>
        <w:t>общества и государства;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• формированию антитеррористического поведения, отрицательного отношения к приему</w:t>
      </w:r>
      <w:r w:rsidRPr="005A5BF0">
        <w:rPr>
          <w:rFonts w:ascii="Times New Roman" w:hAnsi="Times New Roman" w:cs="Times New Roman"/>
          <w:sz w:val="24"/>
          <w:szCs w:val="24"/>
        </w:rPr>
        <w:br/>
        <w:t>психоактивных веществ, в том числе наркотиков; обеспечению профилактики асоциального поведения учащихся.</w:t>
      </w:r>
      <w:r w:rsidRPr="005A5BF0">
        <w:rPr>
          <w:rFonts w:ascii="Times New Roman" w:hAnsi="Times New Roman" w:cs="Times New Roman"/>
          <w:sz w:val="24"/>
          <w:szCs w:val="24"/>
        </w:rPr>
        <w:br/>
        <w:t>Достижение этих целей обеспечивается решением таких учебных задач, как: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• формирование у учащихся современного уровня культуры безопасности</w:t>
      </w:r>
      <w:r w:rsidRPr="005A5BF0">
        <w:rPr>
          <w:rFonts w:ascii="Times New Roman" w:hAnsi="Times New Roman" w:cs="Times New Roman"/>
          <w:sz w:val="24"/>
          <w:szCs w:val="24"/>
        </w:rPr>
        <w:br/>
        <w:t xml:space="preserve">жизнедеятельности; • формирование индивидуальной системы здорового образа жизни; 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• воспитание антитеррористического поведения и отрицательного отношения к</w:t>
      </w:r>
      <w:r w:rsidRPr="005A5BF0">
        <w:rPr>
          <w:rFonts w:ascii="Times New Roman" w:hAnsi="Times New Roman" w:cs="Times New Roman"/>
          <w:sz w:val="24"/>
          <w:szCs w:val="24"/>
        </w:rPr>
        <w:br/>
        <w:t>психоактивным веществам и асоциальному поведению.</w:t>
      </w:r>
      <w:r w:rsidRPr="005A5BF0">
        <w:rPr>
          <w:rFonts w:ascii="Times New Roman" w:hAnsi="Times New Roman" w:cs="Times New Roman"/>
          <w:sz w:val="24"/>
          <w:szCs w:val="24"/>
        </w:rPr>
        <w:br/>
        <w:t>Структура курса ОБЖ в 5-9-м классе:</w:t>
      </w:r>
      <w:r w:rsidRPr="005A5BF0">
        <w:rPr>
          <w:rFonts w:ascii="Times New Roman" w:hAnsi="Times New Roman" w:cs="Times New Roman"/>
          <w:sz w:val="24"/>
          <w:szCs w:val="24"/>
        </w:rPr>
        <w:br/>
        <w:t>Программа курса ОБЖ – 5-9 класс предназначена для ознакомления учащихся с общими</w:t>
      </w:r>
      <w:r w:rsidRPr="005A5BF0">
        <w:rPr>
          <w:rFonts w:ascii="Times New Roman" w:hAnsi="Times New Roman" w:cs="Times New Roman"/>
          <w:sz w:val="24"/>
          <w:szCs w:val="24"/>
        </w:rPr>
        <w:br/>
        <w:t>характеристиками различных чрезвычайных ситуаций в условиях города, их последствиями, а</w:t>
      </w:r>
      <w:r w:rsidRPr="005A5BF0">
        <w:rPr>
          <w:rFonts w:ascii="Times New Roman" w:hAnsi="Times New Roman" w:cs="Times New Roman"/>
          <w:sz w:val="24"/>
          <w:szCs w:val="24"/>
        </w:rPr>
        <w:br/>
        <w:t>так же для приобретения знаний и умений по защите жизни и здоровья в условиях данных</w:t>
      </w:r>
      <w:r w:rsidRPr="005A5BF0">
        <w:rPr>
          <w:rFonts w:ascii="Times New Roman" w:hAnsi="Times New Roman" w:cs="Times New Roman"/>
          <w:sz w:val="24"/>
          <w:szCs w:val="24"/>
        </w:rPr>
        <w:br/>
        <w:t>опасных ситуациях.</w:t>
      </w:r>
      <w:r w:rsidRPr="005A5BF0">
        <w:rPr>
          <w:rFonts w:ascii="Times New Roman" w:hAnsi="Times New Roman" w:cs="Times New Roman"/>
          <w:sz w:val="24"/>
          <w:szCs w:val="24"/>
        </w:rPr>
        <w:br/>
        <w:t>За основу проектирования структуры и содержания программы принят модульный</w:t>
      </w:r>
      <w:r w:rsidRPr="005A5BF0">
        <w:rPr>
          <w:rFonts w:ascii="Times New Roman" w:hAnsi="Times New Roman" w:cs="Times New Roman"/>
          <w:sz w:val="24"/>
          <w:szCs w:val="24"/>
        </w:rPr>
        <w:br/>
        <w:t>принцип ее построения и комплексный подход к наполнению содержания для формирования у</w:t>
      </w:r>
      <w:r w:rsidRPr="005A5BF0">
        <w:rPr>
          <w:rFonts w:ascii="Times New Roman" w:hAnsi="Times New Roman" w:cs="Times New Roman"/>
          <w:sz w:val="24"/>
          <w:szCs w:val="24"/>
        </w:rPr>
        <w:br/>
        <w:t>учащихся современного уровня культуры безопасности жизнедеятельности, индивидуальной</w:t>
      </w:r>
      <w:r w:rsidRPr="005A5BF0">
        <w:rPr>
          <w:rFonts w:ascii="Times New Roman" w:hAnsi="Times New Roman" w:cs="Times New Roman"/>
          <w:sz w:val="24"/>
          <w:szCs w:val="24"/>
        </w:rPr>
        <w:br/>
        <w:t>системы здорового образа жизни и антитеррористического поведения.</w:t>
      </w:r>
      <w:r w:rsidRPr="005A5BF0">
        <w:rPr>
          <w:rFonts w:ascii="Times New Roman" w:hAnsi="Times New Roman" w:cs="Times New Roman"/>
          <w:sz w:val="24"/>
          <w:szCs w:val="24"/>
        </w:rPr>
        <w:br/>
        <w:t>Структурные компоненты программы представлены в двух учебных модулях,</w:t>
      </w:r>
      <w:r w:rsidRPr="005A5BF0">
        <w:rPr>
          <w:rFonts w:ascii="Times New Roman" w:hAnsi="Times New Roman" w:cs="Times New Roman"/>
          <w:sz w:val="24"/>
          <w:szCs w:val="24"/>
        </w:rPr>
        <w:br/>
        <w:t>охватывающих весь объем содержания, определенный для основной школы в области</w:t>
      </w:r>
      <w:r w:rsidRPr="005A5BF0">
        <w:rPr>
          <w:rFonts w:ascii="Times New Roman" w:hAnsi="Times New Roman" w:cs="Times New Roman"/>
          <w:sz w:val="24"/>
          <w:szCs w:val="24"/>
        </w:rPr>
        <w:br/>
        <w:t>безопасности жизнедеятельности. Каждый модуль содержит два раздела и шесть тем. При этом количество тем может варьироваться в зависимости от потребностей регионов в объеме определенного учебного времени.</w:t>
      </w:r>
      <w:r w:rsidRPr="005A5BF0">
        <w:rPr>
          <w:rFonts w:ascii="Times New Roman" w:hAnsi="Times New Roman" w:cs="Times New Roman"/>
          <w:sz w:val="24"/>
          <w:szCs w:val="24"/>
        </w:rPr>
        <w:br/>
        <w:t>Модуль I. Основы безопасности личности, общества и государства.</w:t>
      </w:r>
      <w:r w:rsidRPr="005A5BF0">
        <w:rPr>
          <w:rFonts w:ascii="Times New Roman" w:hAnsi="Times New Roman" w:cs="Times New Roman"/>
          <w:sz w:val="24"/>
          <w:szCs w:val="24"/>
        </w:rPr>
        <w:br/>
        <w:t>Обеспечивает формирование у обучаемых комплексной безопасности жизнедеятельности</w:t>
      </w:r>
      <w:r w:rsidRPr="005A5BF0">
        <w:rPr>
          <w:rFonts w:ascii="Times New Roman" w:hAnsi="Times New Roman" w:cs="Times New Roman"/>
          <w:sz w:val="24"/>
          <w:szCs w:val="24"/>
        </w:rPr>
        <w:br/>
        <w:t xml:space="preserve">в повседневной жизни и в различных опасных и чрезвычайных ситуациях, включает в </w:t>
      </w:r>
      <w:r w:rsidRPr="005A5BF0">
        <w:rPr>
          <w:rFonts w:ascii="Times New Roman" w:hAnsi="Times New Roman" w:cs="Times New Roman"/>
          <w:sz w:val="24"/>
          <w:szCs w:val="24"/>
        </w:rPr>
        <w:lastRenderedPageBreak/>
        <w:t>себя понятия об опасных ситуациях, наиболее часто встречающихся в повседневной жизни школьников этой возрастной группы, и имеет целью сформировать у них компетенции, необходимые для безопасного поведения в этих ситуациях.</w:t>
      </w:r>
      <w:r w:rsidRPr="005A5BF0">
        <w:rPr>
          <w:rFonts w:ascii="Times New Roman" w:hAnsi="Times New Roman" w:cs="Times New Roman"/>
          <w:sz w:val="24"/>
          <w:szCs w:val="24"/>
        </w:rPr>
        <w:br/>
        <w:t>Модуль включает три раздела.</w:t>
      </w:r>
      <w:r w:rsidRPr="005A5BF0">
        <w:rPr>
          <w:rFonts w:ascii="Times New Roman" w:hAnsi="Times New Roman" w:cs="Times New Roman"/>
          <w:sz w:val="24"/>
          <w:szCs w:val="24"/>
        </w:rPr>
        <w:br/>
        <w:t>Раздел 1. Основы комплексной безопасности .</w:t>
      </w:r>
      <w:r w:rsidRPr="005A5BF0">
        <w:rPr>
          <w:rFonts w:ascii="Times New Roman" w:hAnsi="Times New Roman" w:cs="Times New Roman"/>
          <w:sz w:val="24"/>
          <w:szCs w:val="24"/>
        </w:rPr>
        <w:br/>
        <w:t>Раздел 2. Защита населения Российской Федерации от чрезвычайных ситуаций.</w:t>
      </w:r>
      <w:r w:rsidRPr="005A5BF0">
        <w:rPr>
          <w:rFonts w:ascii="Times New Roman" w:hAnsi="Times New Roman" w:cs="Times New Roman"/>
          <w:sz w:val="24"/>
          <w:szCs w:val="24"/>
        </w:rPr>
        <w:br/>
        <w:t>Раздел 3. Основы противодействия терроризму и экстремизму в РФ</w:t>
      </w:r>
      <w:r w:rsidRPr="005A5BF0">
        <w:rPr>
          <w:rFonts w:ascii="Times New Roman" w:hAnsi="Times New Roman" w:cs="Times New Roman"/>
          <w:sz w:val="24"/>
          <w:szCs w:val="24"/>
        </w:rPr>
        <w:br/>
        <w:t>Модуль II. Здоровый образ жизни и оказание первой медицинской помощи.</w:t>
      </w:r>
      <w:r w:rsidRPr="005A5BF0">
        <w:rPr>
          <w:rFonts w:ascii="Times New Roman" w:hAnsi="Times New Roman" w:cs="Times New Roman"/>
          <w:sz w:val="24"/>
          <w:szCs w:val="24"/>
        </w:rPr>
        <w:br/>
        <w:t>Решает задачи духовно-нравственного воспитания обучаемых, формирования у них</w:t>
      </w:r>
      <w:r w:rsidRPr="005A5BF0">
        <w:rPr>
          <w:rFonts w:ascii="Times New Roman" w:hAnsi="Times New Roman" w:cs="Times New Roman"/>
          <w:sz w:val="24"/>
          <w:szCs w:val="24"/>
        </w:rPr>
        <w:br/>
        <w:t>индивидуальной системы здорового образа жизни, сохранения и укрепления здоровья, а также умений оказывать первую медицинскую помощь.</w:t>
      </w:r>
      <w:r w:rsidRPr="005A5BF0">
        <w:rPr>
          <w:rFonts w:ascii="Times New Roman" w:hAnsi="Times New Roman" w:cs="Times New Roman"/>
          <w:sz w:val="24"/>
          <w:szCs w:val="24"/>
        </w:rPr>
        <w:br/>
        <w:t>Модуль включает два раздела.</w:t>
      </w:r>
      <w:r w:rsidRPr="005A5BF0">
        <w:rPr>
          <w:rFonts w:ascii="Times New Roman" w:hAnsi="Times New Roman" w:cs="Times New Roman"/>
          <w:sz w:val="24"/>
          <w:szCs w:val="24"/>
        </w:rPr>
        <w:br/>
        <w:t>Раздел 4. Основы здорового образа жизни.</w:t>
      </w:r>
      <w:r w:rsidRPr="005A5BF0">
        <w:rPr>
          <w:rFonts w:ascii="Times New Roman" w:hAnsi="Times New Roman" w:cs="Times New Roman"/>
          <w:sz w:val="24"/>
          <w:szCs w:val="24"/>
        </w:rPr>
        <w:br/>
        <w:t>Раздел5. Оказание первой медицинской помощи.</w:t>
      </w:r>
      <w:r w:rsidRPr="005A5BF0">
        <w:rPr>
          <w:rFonts w:ascii="Times New Roman" w:hAnsi="Times New Roman" w:cs="Times New Roman"/>
          <w:sz w:val="24"/>
          <w:szCs w:val="24"/>
        </w:rPr>
        <w:br/>
        <w:t>Основные образовательные технологии - технология гендерного обучения;                           - здоровьесберегающая технология В.Ф. Базарного; - проектные технологии;                            - технологии развивающего обучения;                                                                                             - компьютерные технологии;                                                                                                              - личностно-ориентированные технологии.</w:t>
      </w:r>
      <w:r w:rsidRPr="005A5BF0">
        <w:rPr>
          <w:rFonts w:ascii="Times New Roman" w:hAnsi="Times New Roman" w:cs="Times New Roman"/>
          <w:sz w:val="24"/>
          <w:szCs w:val="24"/>
        </w:rPr>
        <w:br/>
        <w:t>Планируемые результаты освоения учебной программы.</w:t>
      </w:r>
      <w:r w:rsidRPr="005A5BF0">
        <w:rPr>
          <w:rFonts w:ascii="Times New Roman" w:hAnsi="Times New Roman" w:cs="Times New Roman"/>
          <w:sz w:val="24"/>
          <w:szCs w:val="24"/>
        </w:rPr>
        <w:br/>
        <w:t>УЧАЩИЕСЯ ДОЛЖНЫ ПОНИМАТЬ:                                                                                       1. значение экологической безопасности для населения страны (региона);                             2. значение и функции Министерства ГОЧС РФ;                                                                      3. ценность собственного здоровья.</w:t>
      </w:r>
      <w:r w:rsidRPr="005A5BF0">
        <w:rPr>
          <w:rFonts w:ascii="Times New Roman" w:hAnsi="Times New Roman" w:cs="Times New Roman"/>
          <w:sz w:val="24"/>
          <w:szCs w:val="24"/>
        </w:rPr>
        <w:br/>
        <w:t>УЧАЩИЕСЯ ДОЛЖНЫ ЗНАТЬ:                                                                                                1. основные опасные ситуации, возникающие в повседневной и профессиональной</w:t>
      </w:r>
      <w:r w:rsidRPr="005A5BF0">
        <w:rPr>
          <w:rFonts w:ascii="Times New Roman" w:hAnsi="Times New Roman" w:cs="Times New Roman"/>
          <w:sz w:val="24"/>
          <w:szCs w:val="24"/>
        </w:rPr>
        <w:br/>
        <w:t>деятельности (по профилю будущей специальности) и правила поведения в них;                       2. характеристику наиболее важных природных явлений и производственной</w:t>
      </w:r>
      <w:r w:rsidRPr="005A5BF0">
        <w:rPr>
          <w:rFonts w:ascii="Times New Roman" w:hAnsi="Times New Roman" w:cs="Times New Roman"/>
          <w:sz w:val="24"/>
          <w:szCs w:val="24"/>
        </w:rPr>
        <w:br/>
        <w:t>деятельности человека, вызывающих возникновение чрезвычайных ситуаций ;                        3. основные мероприятия гражданской обороны по защите населения от последствий</w:t>
      </w:r>
      <w:r w:rsidRPr="005A5BF0">
        <w:rPr>
          <w:rFonts w:ascii="Times New Roman" w:hAnsi="Times New Roman" w:cs="Times New Roman"/>
          <w:sz w:val="24"/>
          <w:szCs w:val="24"/>
        </w:rPr>
        <w:br/>
        <w:t>чрезвычайных ситуаций мирного и военного времени;                                                               4. способы оповещения населения в чрезвычайных ситуациях мирного и военного</w:t>
      </w:r>
      <w:r w:rsidRPr="005A5BF0">
        <w:rPr>
          <w:rFonts w:ascii="Times New Roman" w:hAnsi="Times New Roman" w:cs="Times New Roman"/>
          <w:sz w:val="24"/>
          <w:szCs w:val="24"/>
        </w:rPr>
        <w:br/>
        <w:t>времени;                                                                                                                                            5. правила поведения населения в зонах военного конфликта, порядок использования</w:t>
      </w:r>
      <w:r w:rsidRPr="005A5BF0">
        <w:rPr>
          <w:rFonts w:ascii="Times New Roman" w:hAnsi="Times New Roman" w:cs="Times New Roman"/>
          <w:sz w:val="24"/>
          <w:szCs w:val="24"/>
        </w:rPr>
        <w:br/>
        <w:t>защитных сооружений гражданской обороны, порядок эвакуации населения;                      6. наиболее распространенные инфекционные заболевания, причины их возникновения,</w:t>
      </w:r>
      <w:r w:rsidRPr="005A5BF0">
        <w:rPr>
          <w:rFonts w:ascii="Times New Roman" w:hAnsi="Times New Roman" w:cs="Times New Roman"/>
          <w:sz w:val="24"/>
          <w:szCs w:val="24"/>
        </w:rPr>
        <w:br/>
        <w:t>меры профилактики;                                                                                                                      7. методы и средства оказания первой медицинской помощи при различных видах травм,</w:t>
      </w:r>
      <w:r w:rsidRPr="005A5BF0">
        <w:rPr>
          <w:rFonts w:ascii="Times New Roman" w:hAnsi="Times New Roman" w:cs="Times New Roman"/>
          <w:sz w:val="24"/>
          <w:szCs w:val="24"/>
        </w:rPr>
        <w:br/>
        <w:t>ранений и отравлениях;                                                                                                                  8. основные составляющие здорового образа жизни, систему самооздоровления и основы</w:t>
      </w:r>
      <w:r w:rsidRPr="005A5BF0">
        <w:rPr>
          <w:rFonts w:ascii="Times New Roman" w:hAnsi="Times New Roman" w:cs="Times New Roman"/>
          <w:sz w:val="24"/>
          <w:szCs w:val="24"/>
        </w:rPr>
        <w:br/>
        <w:t>личной и общественной гигиены;                                                                                                 9. основы законодательства Российской Федерации об обороне государства и воинской</w:t>
      </w:r>
      <w:r w:rsidRPr="005A5BF0">
        <w:rPr>
          <w:rFonts w:ascii="Times New Roman" w:hAnsi="Times New Roman" w:cs="Times New Roman"/>
          <w:sz w:val="24"/>
          <w:szCs w:val="24"/>
        </w:rPr>
        <w:br/>
        <w:t>обязанности граждан, правовые основы военной службы, порядок прохождения военной</w:t>
      </w:r>
      <w:r w:rsidRPr="005A5BF0">
        <w:rPr>
          <w:rFonts w:ascii="Times New Roman" w:hAnsi="Times New Roman" w:cs="Times New Roman"/>
          <w:sz w:val="24"/>
          <w:szCs w:val="24"/>
        </w:rPr>
        <w:br/>
        <w:t>службы по призыву.</w:t>
      </w:r>
      <w:r w:rsidRPr="005A5BF0">
        <w:rPr>
          <w:rFonts w:ascii="Times New Roman" w:hAnsi="Times New Roman" w:cs="Times New Roman"/>
          <w:sz w:val="24"/>
          <w:szCs w:val="24"/>
        </w:rPr>
        <w:br/>
        <w:t>УЧАЩИЕСЯ ДОЛЖНЫ УМЕТЬ:                                                                                                      1. обеспечить собственную безопасность в зонах криминогенной опасности,</w:t>
      </w:r>
      <w:r w:rsidRPr="005A5BF0">
        <w:rPr>
          <w:rFonts w:ascii="Times New Roman" w:hAnsi="Times New Roman" w:cs="Times New Roman"/>
          <w:sz w:val="24"/>
          <w:szCs w:val="24"/>
        </w:rPr>
        <w:br/>
      </w:r>
      <w:r w:rsidRPr="005A5BF0">
        <w:rPr>
          <w:rFonts w:ascii="Times New Roman" w:hAnsi="Times New Roman" w:cs="Times New Roman"/>
          <w:sz w:val="24"/>
          <w:szCs w:val="24"/>
        </w:rPr>
        <w:lastRenderedPageBreak/>
        <w:t>использовать приемы самозащиты;                                                                                                      2. выполнять мероприятия гражданской обороны по защите в чрезвычайных ситуациях</w:t>
      </w:r>
      <w:r w:rsidRPr="005A5BF0">
        <w:rPr>
          <w:rFonts w:ascii="Times New Roman" w:hAnsi="Times New Roman" w:cs="Times New Roman"/>
          <w:sz w:val="24"/>
          <w:szCs w:val="24"/>
        </w:rPr>
        <w:br/>
        <w:t>мирного военного времени, предусмотренных органами управления по делам гражданскойобороны и чрезвычайным ситуациям;                                                                      3. использовать средства индивидуальной и коллективной защиты;                                           4. оказывать первую медицинскую помощь при кровотечениях, растяжениях и ушибах,</w:t>
      </w:r>
      <w:r w:rsidRPr="005A5BF0">
        <w:rPr>
          <w:rFonts w:ascii="Times New Roman" w:hAnsi="Times New Roman" w:cs="Times New Roman"/>
          <w:sz w:val="24"/>
          <w:szCs w:val="24"/>
        </w:rPr>
        <w:br/>
        <w:t>обморожениях, тепловом и солнечном ударах, проведении искусственной вентиляции легких инепрямом массаже сердца;                                                                                              5. выполнять различные физические упражнения для развития силы, выносливости,</w:t>
      </w:r>
      <w:r w:rsidRPr="005A5BF0">
        <w:rPr>
          <w:rFonts w:ascii="Times New Roman" w:hAnsi="Times New Roman" w:cs="Times New Roman"/>
          <w:sz w:val="24"/>
          <w:szCs w:val="24"/>
        </w:rPr>
        <w:br/>
        <w:t>гибкости и снятия эмоциональных нагрузок;                                                                              6. соблюдать правила личной гигиены, составлять рациональный режим дня.</w:t>
      </w:r>
      <w:r w:rsidRPr="005A5BF0">
        <w:rPr>
          <w:rFonts w:ascii="Times New Roman" w:hAnsi="Times New Roman" w:cs="Times New Roman"/>
          <w:sz w:val="24"/>
          <w:szCs w:val="24"/>
        </w:rPr>
        <w:br/>
        <w:t>Общая трудоёмкость дисциплины.</w:t>
      </w:r>
      <w:r w:rsidRPr="005A5BF0">
        <w:rPr>
          <w:rFonts w:ascii="Times New Roman" w:hAnsi="Times New Roman" w:cs="Times New Roman"/>
          <w:sz w:val="24"/>
          <w:szCs w:val="24"/>
        </w:rPr>
        <w:br/>
        <w:t>Данная рабочая программа рассчитана на 34 часа в год</w:t>
      </w:r>
    </w:p>
    <w:p w:rsidR="00690E22" w:rsidRPr="005A5BF0" w:rsidRDefault="00690E22" w:rsidP="00690E22">
      <w:pPr>
        <w:rPr>
          <w:rFonts w:ascii="Times New Roman" w:hAnsi="Times New Roman" w:cs="Times New Roman"/>
          <w:b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A5BF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ОБЖ </w:t>
      </w:r>
      <w:r w:rsidRPr="005A5BF0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5A5BF0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1.Место предмета в структуре основной образовательной программы</w:t>
      </w:r>
      <w:r w:rsidRPr="005A5BF0">
        <w:rPr>
          <w:rFonts w:ascii="Times New Roman" w:hAnsi="Times New Roman" w:cs="Times New Roman"/>
          <w:sz w:val="24"/>
          <w:szCs w:val="24"/>
        </w:rPr>
        <w:br/>
        <w:t xml:space="preserve">       Преподавание ОБЖ ведется по рабочей программе, составленной в соответствии с</w:t>
      </w:r>
      <w:r w:rsidRPr="005A5BF0">
        <w:rPr>
          <w:rFonts w:ascii="Times New Roman" w:hAnsi="Times New Roman" w:cs="Times New Roman"/>
          <w:sz w:val="24"/>
          <w:szCs w:val="24"/>
        </w:rPr>
        <w:br/>
        <w:t>Федеральным компонентом государственного образовательного стандарта общего образования 2004 года, Законом РФ об образовании, учебных стандартов школ России, федеральнойпрограммой развития образования, федеральным базисным учебным планом дляобразовательных учреждений РФ . Преподавание курса ОБЖ ориентировано на использованиеучебника Смирнов А.Т., Б.О. Хренников Основы безопасности жизнедеятельности М.:Просвещение, 2013.                                                                                         2. Изучение основ безопасности жизнедеятельности в 10 – 11 классах направлено надостижение следующих целей:</w:t>
      </w:r>
      <w:r w:rsidRPr="005A5BF0">
        <w:rPr>
          <w:rFonts w:ascii="Times New Roman" w:hAnsi="Times New Roman" w:cs="Times New Roman"/>
          <w:sz w:val="24"/>
          <w:szCs w:val="24"/>
        </w:rPr>
        <w:br/>
        <w:t>Освоение знаний о здоровом образе жизни опасных и основу медицинских знаний;</w:t>
      </w:r>
      <w:r w:rsidRPr="005A5BF0">
        <w:rPr>
          <w:rFonts w:ascii="Times New Roman" w:hAnsi="Times New Roman" w:cs="Times New Roman"/>
          <w:sz w:val="24"/>
          <w:szCs w:val="24"/>
        </w:rPr>
        <w:br/>
        <w:t>обобщение знаний о чрезвычайных ситуациях и основах безопасного поведения при их</w:t>
      </w:r>
      <w:r w:rsidRPr="005A5BF0">
        <w:rPr>
          <w:rFonts w:ascii="Times New Roman" w:hAnsi="Times New Roman" w:cs="Times New Roman"/>
          <w:sz w:val="24"/>
          <w:szCs w:val="24"/>
        </w:rPr>
        <w:br/>
        <w:t>возникновения:                                                                                                                                       - приобретение учащимися теоретических и практических навыков;                                            - психологическая подготовка для обеспечения успешных действий при возникновении</w:t>
      </w:r>
      <w:r w:rsidRPr="005A5BF0">
        <w:rPr>
          <w:rFonts w:ascii="Times New Roman" w:hAnsi="Times New Roman" w:cs="Times New Roman"/>
          <w:sz w:val="24"/>
          <w:szCs w:val="24"/>
        </w:rPr>
        <w:br/>
        <w:t>чрезвычайных ситуаций природного характера.</w:t>
      </w:r>
      <w:r w:rsidRPr="005A5BF0">
        <w:rPr>
          <w:rFonts w:ascii="Times New Roman" w:hAnsi="Times New Roman" w:cs="Times New Roman"/>
          <w:sz w:val="24"/>
          <w:szCs w:val="24"/>
        </w:rPr>
        <w:br/>
        <w:t>Развитие качества личности, необходимых для ведения здорового образа жизни</w:t>
      </w:r>
      <w:r w:rsidRPr="005A5BF0">
        <w:rPr>
          <w:rFonts w:ascii="Times New Roman" w:hAnsi="Times New Roman" w:cs="Times New Roman"/>
          <w:sz w:val="24"/>
          <w:szCs w:val="24"/>
        </w:rPr>
        <w:br/>
        <w:t>Изучение данного курса направлено на решение следующих задач:                                            - повышение уровня знаний и навыков в обеспечении безопасности жизнедеятельности при возникновении опасных и чрезвычайных ситуаций природного и техногенного характера;                                                                                                                                           - формирование уверенности в успешном преодолении трудностей и веры в успех при столкновении с опасными и неадекватными ситуациями;                                                             - продолжать повышение уровня знаний по безопасности дорожного движения, а также формирования навыков и умений оказания первой помощи при ранениях и травмах.</w:t>
      </w:r>
      <w:r w:rsidRPr="005A5BF0">
        <w:rPr>
          <w:rFonts w:ascii="Times New Roman" w:hAnsi="Times New Roman" w:cs="Times New Roman"/>
          <w:sz w:val="24"/>
          <w:szCs w:val="24"/>
        </w:rPr>
        <w:br/>
        <w:t>Знакомство с ВС РФ, историей создания, видами и родами войск, роль и место ВС РФ в</w:t>
      </w:r>
      <w:r w:rsidRPr="005A5BF0">
        <w:rPr>
          <w:rFonts w:ascii="Times New Roman" w:hAnsi="Times New Roman" w:cs="Times New Roman"/>
          <w:sz w:val="24"/>
          <w:szCs w:val="24"/>
        </w:rPr>
        <w:br/>
        <w:t>системе национальной безопасности страны.</w:t>
      </w:r>
      <w:r w:rsidRPr="005A5BF0">
        <w:rPr>
          <w:rFonts w:ascii="Times New Roman" w:hAnsi="Times New Roman" w:cs="Times New Roman"/>
          <w:sz w:val="24"/>
          <w:szCs w:val="24"/>
        </w:rPr>
        <w:br/>
        <w:t>Формирование основных понятий организация воинского учёта, обязательная подготовка</w:t>
      </w:r>
      <w:r w:rsidRPr="005A5BF0">
        <w:rPr>
          <w:rFonts w:ascii="Times New Roman" w:hAnsi="Times New Roman" w:cs="Times New Roman"/>
          <w:sz w:val="24"/>
          <w:szCs w:val="24"/>
        </w:rPr>
        <w:br/>
        <w:t>граждан к военной службе, организация медицинского освидетельствования граждан при</w:t>
      </w:r>
      <w:r w:rsidRPr="005A5BF0">
        <w:rPr>
          <w:rFonts w:ascii="Times New Roman" w:hAnsi="Times New Roman" w:cs="Times New Roman"/>
          <w:sz w:val="24"/>
          <w:szCs w:val="24"/>
        </w:rPr>
        <w:br/>
        <w:t xml:space="preserve">постановке на воинский учёт.                                                                                                              </w:t>
      </w:r>
      <w:r w:rsidRPr="005A5BF0">
        <w:rPr>
          <w:rFonts w:ascii="Times New Roman" w:hAnsi="Times New Roman" w:cs="Times New Roman"/>
          <w:sz w:val="24"/>
          <w:szCs w:val="24"/>
        </w:rPr>
        <w:lastRenderedPageBreak/>
        <w:t>3. Образовательные технологии:</w:t>
      </w:r>
      <w:r w:rsidRPr="005A5BF0">
        <w:rPr>
          <w:rFonts w:ascii="Times New Roman" w:hAnsi="Times New Roman" w:cs="Times New Roman"/>
          <w:sz w:val="24"/>
          <w:szCs w:val="24"/>
        </w:rPr>
        <w:br/>
        <w:t>личностно-ориентированные, информационные, интерактивные технологии,</w:t>
      </w:r>
      <w:r w:rsidRPr="005A5BF0">
        <w:rPr>
          <w:rFonts w:ascii="Times New Roman" w:hAnsi="Times New Roman" w:cs="Times New Roman"/>
          <w:sz w:val="24"/>
          <w:szCs w:val="24"/>
        </w:rPr>
        <w:br/>
        <w:t>исследовательские, методы проектной деятельности.                                                                     4. Требования к результатам освоения программы</w:t>
      </w:r>
      <w:r w:rsidRPr="005A5BF0">
        <w:rPr>
          <w:rFonts w:ascii="Times New Roman" w:hAnsi="Times New Roman" w:cs="Times New Roman"/>
          <w:sz w:val="24"/>
          <w:szCs w:val="24"/>
        </w:rPr>
        <w:br/>
        <w:t>♦ потенциальные опасности природного, техногенного и социального характера,</w:t>
      </w:r>
      <w:r w:rsidRPr="005A5BF0">
        <w:rPr>
          <w:rFonts w:ascii="Times New Roman" w:hAnsi="Times New Roman" w:cs="Times New Roman"/>
          <w:sz w:val="24"/>
          <w:szCs w:val="24"/>
        </w:rPr>
        <w:br/>
        <w:t>наиболее часто возникающие в повседневной жизни, их возможные последствия и правила</w:t>
      </w:r>
      <w:r w:rsidRPr="005A5BF0">
        <w:rPr>
          <w:rFonts w:ascii="Times New Roman" w:hAnsi="Times New Roman" w:cs="Times New Roman"/>
          <w:sz w:val="24"/>
          <w:szCs w:val="24"/>
        </w:rPr>
        <w:br/>
        <w:t>личной безопасности;</w:t>
      </w:r>
      <w:r w:rsidRPr="005A5BF0">
        <w:rPr>
          <w:rFonts w:ascii="Times New Roman" w:hAnsi="Times New Roman" w:cs="Times New Roman"/>
          <w:sz w:val="24"/>
          <w:szCs w:val="24"/>
        </w:rPr>
        <w:br/>
        <w:t>♦ основные виды активного отдыха в природных условиях и правила личной</w:t>
      </w:r>
      <w:r w:rsidRPr="005A5BF0">
        <w:rPr>
          <w:rFonts w:ascii="Times New Roman" w:hAnsi="Times New Roman" w:cs="Times New Roman"/>
          <w:sz w:val="24"/>
          <w:szCs w:val="24"/>
        </w:rPr>
        <w:br/>
        <w:t>безопасности при активном отдыхе в природных условиях;</w:t>
      </w:r>
      <w:r w:rsidRPr="005A5BF0">
        <w:rPr>
          <w:rFonts w:ascii="Times New Roman" w:hAnsi="Times New Roman" w:cs="Times New Roman"/>
          <w:sz w:val="24"/>
          <w:szCs w:val="24"/>
        </w:rPr>
        <w:br/>
        <w:t>♦ законодательную и нормативно-правовую базу Российской Федерации по обеспечению безопасности личности, общества и государства от внешних и внутренних угроз и по организации борьбы с терроризмом;</w:t>
      </w:r>
      <w:r w:rsidRPr="005A5BF0">
        <w:rPr>
          <w:rFonts w:ascii="Times New Roman" w:hAnsi="Times New Roman" w:cs="Times New Roman"/>
          <w:sz w:val="24"/>
          <w:szCs w:val="24"/>
        </w:rPr>
        <w:br/>
        <w:t>♦ наиболее часто возникающие чрезвычайные ситуации природного, техногенного и</w:t>
      </w:r>
      <w:r w:rsidRPr="005A5BF0">
        <w:rPr>
          <w:rFonts w:ascii="Times New Roman" w:hAnsi="Times New Roman" w:cs="Times New Roman"/>
          <w:sz w:val="24"/>
          <w:szCs w:val="24"/>
        </w:rPr>
        <w:br/>
        <w:t>социального характера, их последствия и классификацию;</w:t>
      </w:r>
      <w:r w:rsidRPr="005A5BF0">
        <w:rPr>
          <w:rFonts w:ascii="Times New Roman" w:hAnsi="Times New Roman" w:cs="Times New Roman"/>
          <w:sz w:val="24"/>
          <w:szCs w:val="24"/>
        </w:rPr>
        <w:br/>
        <w:t>♦ основные виды террористических актов, их цели и способы осуществления;</w:t>
      </w:r>
      <w:r w:rsidRPr="005A5BF0">
        <w:rPr>
          <w:rFonts w:ascii="Times New Roman" w:hAnsi="Times New Roman" w:cs="Times New Roman"/>
          <w:sz w:val="24"/>
          <w:szCs w:val="24"/>
        </w:rPr>
        <w:br/>
        <w:t>♦ правила поведения при угрозе террористического акта;</w:t>
      </w:r>
      <w:r w:rsidRPr="005A5BF0">
        <w:rPr>
          <w:rFonts w:ascii="Times New Roman" w:hAnsi="Times New Roman" w:cs="Times New Roman"/>
          <w:sz w:val="24"/>
          <w:szCs w:val="24"/>
        </w:rPr>
        <w:br/>
        <w:t>♦ государственную политику противодействия наркотикам;</w:t>
      </w:r>
      <w:r w:rsidRPr="005A5BF0">
        <w:rPr>
          <w:rFonts w:ascii="Times New Roman" w:hAnsi="Times New Roman" w:cs="Times New Roman"/>
          <w:sz w:val="24"/>
          <w:szCs w:val="24"/>
        </w:rPr>
        <w:br/>
        <w:t>♦ нормативно – правовая база по основам военной службы.</w:t>
      </w:r>
      <w:r w:rsidRPr="005A5BF0">
        <w:rPr>
          <w:rFonts w:ascii="Times New Roman" w:hAnsi="Times New Roman" w:cs="Times New Roman"/>
          <w:sz w:val="24"/>
          <w:szCs w:val="24"/>
        </w:rPr>
        <w:br/>
        <w:t>Ученик должен уметь:</w:t>
      </w:r>
      <w:r w:rsidRPr="005A5BF0">
        <w:rPr>
          <w:rFonts w:ascii="Times New Roman" w:hAnsi="Times New Roman" w:cs="Times New Roman"/>
          <w:sz w:val="24"/>
          <w:szCs w:val="24"/>
        </w:rPr>
        <w:br/>
        <w:t>♦ предвидеть возникновение наиболее часто встречающихся опасных ситуаций по их</w:t>
      </w:r>
      <w:r w:rsidRPr="005A5BF0">
        <w:rPr>
          <w:rFonts w:ascii="Times New Roman" w:hAnsi="Times New Roman" w:cs="Times New Roman"/>
          <w:sz w:val="24"/>
          <w:szCs w:val="24"/>
        </w:rPr>
        <w:br/>
        <w:t>характерным признакам;</w:t>
      </w:r>
      <w:r w:rsidRPr="005A5BF0">
        <w:rPr>
          <w:rFonts w:ascii="Times New Roman" w:hAnsi="Times New Roman" w:cs="Times New Roman"/>
          <w:sz w:val="24"/>
          <w:szCs w:val="24"/>
        </w:rPr>
        <w:br/>
        <w:t>♦ принимать решения и грамотно действовать, обеспечивая личную безопасность при</w:t>
      </w:r>
      <w:r w:rsidRPr="005A5BF0">
        <w:rPr>
          <w:rFonts w:ascii="Times New Roman" w:hAnsi="Times New Roman" w:cs="Times New Roman"/>
          <w:sz w:val="24"/>
          <w:szCs w:val="24"/>
        </w:rPr>
        <w:br/>
        <w:t>возникновении чрезвычайных ситуаций;</w:t>
      </w:r>
      <w:r w:rsidRPr="005A5BF0">
        <w:rPr>
          <w:rFonts w:ascii="Times New Roman" w:hAnsi="Times New Roman" w:cs="Times New Roman"/>
          <w:sz w:val="24"/>
          <w:szCs w:val="24"/>
        </w:rPr>
        <w:br/>
        <w:t>♦ действовать при угрозе возникновения террористического акта, соблюдая правила</w:t>
      </w:r>
      <w:r w:rsidRPr="005A5BF0">
        <w:rPr>
          <w:rFonts w:ascii="Times New Roman" w:hAnsi="Times New Roman" w:cs="Times New Roman"/>
          <w:sz w:val="24"/>
          <w:szCs w:val="24"/>
        </w:rPr>
        <w:br/>
        <w:t>личной безопасности;</w:t>
      </w:r>
      <w:r w:rsidRPr="005A5BF0">
        <w:rPr>
          <w:rFonts w:ascii="Times New Roman" w:hAnsi="Times New Roman" w:cs="Times New Roman"/>
          <w:sz w:val="24"/>
          <w:szCs w:val="24"/>
        </w:rPr>
        <w:br/>
        <w:t>♦ пользоваться средствами индивидуальной и коллективной защиты;</w:t>
      </w:r>
      <w:r w:rsidRPr="005A5BF0">
        <w:rPr>
          <w:rFonts w:ascii="Times New Roman" w:hAnsi="Times New Roman" w:cs="Times New Roman"/>
          <w:sz w:val="24"/>
          <w:szCs w:val="24"/>
        </w:rPr>
        <w:br/>
        <w:t>♦ оказывать первую медицинскую помощь при неотложных состояниях;</w:t>
      </w:r>
      <w:r w:rsidRPr="005A5BF0">
        <w:rPr>
          <w:rFonts w:ascii="Times New Roman" w:hAnsi="Times New Roman" w:cs="Times New Roman"/>
          <w:sz w:val="24"/>
          <w:szCs w:val="24"/>
        </w:rPr>
        <w:br/>
        <w:t>♦ знать историей создания ВС РФ;</w:t>
      </w:r>
    </w:p>
    <w:p w:rsidR="00690E22" w:rsidRPr="005A5BF0" w:rsidRDefault="00690E22" w:rsidP="00690E22">
      <w:pPr>
        <w:rPr>
          <w:rFonts w:ascii="Times New Roman" w:hAnsi="Times New Roman" w:cs="Times New Roman"/>
          <w:sz w:val="24"/>
          <w:szCs w:val="24"/>
        </w:rPr>
      </w:pPr>
      <w:r w:rsidRPr="005A5BF0">
        <w:rPr>
          <w:rFonts w:ascii="Times New Roman" w:hAnsi="Times New Roman" w:cs="Times New Roman"/>
          <w:sz w:val="24"/>
          <w:szCs w:val="24"/>
        </w:rPr>
        <w:t>♦ знать виды и рода войск, роль и место ВС РФ в системе национальной безопасности страны;                                                                                                                                             ♦ знать организацию воинского учёта, обязательную подготовка граждан к военной службе, организацию медицинского освидетельствования граждан при постановке на воинский учёт. Кроме того, учащиеся должны уметь применять полученные знания и умения в практической деятельности и повседневной жизни для:                                                ♦ обеспечения личной безопасности в различных опасных и чрезвычайных ситуациях природного, техногенного и социального характера;                                                                      ♦ активного отдыха в природных условиях;                                                                                     ♦ оказания первой медицинской помощи пострадавшим;                                                            ♦ соблюдения норм здорового образа жизни. 5. Информация о количестве учебных часов Рабочая программа по ОБЖ в 10 – 11 классах рассчитана на 68 час. на каждый класс, из расчета 2 ч в неделю согласно учебному плану и годовому календарному учебному графику.</w:t>
      </w:r>
    </w:p>
    <w:p w:rsidR="00316298" w:rsidRDefault="00316298" w:rsidP="00690E22">
      <w:pPr>
        <w:pStyle w:val="a3"/>
        <w:jc w:val="center"/>
        <w:rPr>
          <w:b/>
          <w:bCs/>
        </w:rPr>
      </w:pPr>
    </w:p>
    <w:p w:rsidR="00690E22" w:rsidRPr="005A5BF0" w:rsidRDefault="00690E22" w:rsidP="00690E22">
      <w:pPr>
        <w:pStyle w:val="a3"/>
        <w:jc w:val="center"/>
        <w:rPr>
          <w:b/>
        </w:rPr>
      </w:pPr>
      <w:r w:rsidRPr="005A5BF0">
        <w:rPr>
          <w:b/>
          <w:bCs/>
        </w:rPr>
        <w:lastRenderedPageBreak/>
        <w:t>Аннотация к рабочей программе по физической культуре (1-4 классы).</w:t>
      </w:r>
    </w:p>
    <w:p w:rsidR="00690E22" w:rsidRPr="005A5BF0" w:rsidRDefault="00690E22" w:rsidP="00690E22">
      <w:pPr>
        <w:pStyle w:val="a3"/>
        <w:spacing w:after="250" w:afterAutospacing="0"/>
      </w:pPr>
      <w:r w:rsidRPr="005A5BF0">
        <w:t>Рабочая программа учебного предмета «Физическая культура» для учащихся 1-4 класса составлена в соответствии с требованиями федерального государственного стандарта общего образования на основе комплексной программы физического воспитания 1-11 классов В.И Ляха, кандидата педагогических наук А.А Зданевича - Москва: Издательство «Просвещение», 2011 год. </w:t>
      </w:r>
      <w:r w:rsidRPr="005A5BF0">
        <w:br/>
        <w:t>2. Цель изучения дисциплины. Цель учебного предмета «Физическая культура»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 </w:t>
      </w:r>
      <w:r w:rsidRPr="005A5BF0">
        <w:br/>
        <w:t>3. Структура дисциплины. 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 </w:t>
      </w:r>
      <w:r w:rsidRPr="005A5BF0">
        <w:br/>
        <w:t>4. Основные образовательные технологии. В процессе изучения дисциплины используется технология развивающего обучения и ИКТ технологии. </w:t>
      </w:r>
      <w:r w:rsidRPr="005A5BF0">
        <w:br/>
        <w:t>5.Требования к результатам освоения дисциплины. В результате изучения курса «Физическая культура» в начальной школе должны быть достигнуты определенные результаты.</w:t>
      </w:r>
      <w:r w:rsidRPr="005A5BF0">
        <w:br/>
        <w:t>Личностными результатами освоения учащимися содержания программы по физической культуре являются следующие умения:: активно включаться в общение и взаимодействие со сверстниками на принципах уважения и доброжелательности, взаимопомощи и сопереживания; проявлять положительные качества личности и управлять своими эмоциями в различных (нестандартных) ситуациях и условиях; проявлять дисциплинированность, трудолюбие и упорство в достижении поставленных целей; оказывать бескорыстную помощь своим сверстникам, находить с ними общий язык и общие интересы. </w:t>
      </w:r>
    </w:p>
    <w:p w:rsidR="00690E22" w:rsidRPr="005A5BF0" w:rsidRDefault="00690E22" w:rsidP="00690E22">
      <w:pPr>
        <w:pStyle w:val="a3"/>
        <w:spacing w:after="250" w:afterAutospacing="0"/>
      </w:pPr>
      <w:r w:rsidRPr="005A5BF0">
        <w:t>Метапредметными результатами освоения учащимися содержания программы по физической культуре являются следующие умения: характеризовать явления (действия и поступки), давать им объективную оценку на основе освоенных знаний и имеющегося опыта; находить ошибки при выполнении учебных заданий, отбирать способы их исправления; общаться и взаимодействовать со сверстниками на принципах взаимоуважения и взаимопомощи, дружбы и толерантности; обеспечивать защиту и сохранность природы во время активного отдыха и занятий физической культурой; организовывать самостоятельную деятельность с учетом требований ее безопасности, сохранности инвентаря и оборудования, организации места занятий; планировать собственную деятельность, распределять нагрузку и отдых в процессе ее выполнения; анализировать и объективно оценивать результаты собственного труда, находить возможности и способы их улучшения; видеть красоту движений, выделять и обосновывать эстетические признаки в движениях и передвижениях человека; оценивать красоту телосложения и осанки, сравнивать их с эталонными образцами; управлять эмоциями при общении со сверстниками и взрослыми, сохранять хладнокровие, сдержанность, рассудительность; технически правильно выполнять двигательные действия из базовых видов спорта, использовать их в игровой и соревновательной деятельности. </w:t>
      </w:r>
    </w:p>
    <w:p w:rsidR="00690E22" w:rsidRPr="00316298" w:rsidRDefault="00690E22" w:rsidP="00316298">
      <w:pPr>
        <w:pStyle w:val="a3"/>
        <w:spacing w:after="250" w:afterAutospacing="0"/>
      </w:pPr>
      <w:r w:rsidRPr="005A5BF0">
        <w:t xml:space="preserve">Предметными результатами освоения учащимися содержания программы по физической культуре являются следующие умения: планировать занятия физическими упражнениями в режиме дня, организовывать отдых и досуг с использованием средств физической культуры; излагать факты истории развития физической культуры, характеризовать ее роль и значение в жизнедеятельности человека, связь с трудовой и военной </w:t>
      </w:r>
      <w:r w:rsidRPr="005A5BF0">
        <w:lastRenderedPageBreak/>
        <w:t>деятельностью; представлять физическую культуру как средство укрепления здоровья, физического развития и физической подготовки человека; измерять (познавать) индивидуальные показатели физического развития (длину и массу тела), развития основных физических качеств;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организовывать и проводить со сверстниками подвижные игры и элементы соревнований, осуществлять их объективное судейство; бережно обращаться с инвентарем и оборудованием, соблюдать требования техники безопасности к местам проведения;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характеризовать физическую нагрузку по показателю частоты пульса, регулировать ее напряженность во время занятий по развитию физических качеств; взаимодействовать со сверстниками по правилам проведения подвижных игр и соревнований; в доступной форме объяснять правила (технику) выполнения двигательных действий, анализировать и находить ошибки, эффективно их исправлять; подавать строевые команды, вести подсчет при выполнении общеразвивающих упражнений; находить отличительные особенности в выполнении двигательного действия разными учениками, выделять отличительные признаки и элементы; выполнять акробатические и гимнастические комбинации на высоком техничном уровне, характеризовать признаки техничного исполнения; выполнять технические действия из базовых видов спорта, применять их в игровой и соревновательной деятельности; выполнять жизненно важные двигательные навыки и умения различными способами, в различных изменяющихся, вариативных условиях. </w:t>
      </w:r>
      <w:r w:rsidRPr="005A5BF0">
        <w:br/>
        <w:t>6. Предмет изучается: в 1 классе — 99 ч в год, во 2—4 классах — по 102 ч в год (при 3 ч в неделю). </w:t>
      </w:r>
    </w:p>
    <w:p w:rsidR="00690E22" w:rsidRPr="005A5BF0" w:rsidRDefault="00690E22" w:rsidP="00690E22">
      <w:pPr>
        <w:pStyle w:val="a3"/>
        <w:jc w:val="both"/>
        <w:rPr>
          <w:b/>
        </w:rPr>
      </w:pPr>
      <w:r w:rsidRPr="005A5BF0">
        <w:rPr>
          <w:b/>
          <w:bCs/>
        </w:rPr>
        <w:t>Аннотация к рабочей программе по физической культуре</w:t>
      </w:r>
      <w:r w:rsidRPr="005A5BF0">
        <w:rPr>
          <w:b/>
        </w:rPr>
        <w:t>.</w:t>
      </w:r>
    </w:p>
    <w:p w:rsidR="00690E22" w:rsidRPr="005A5BF0" w:rsidRDefault="00690E22" w:rsidP="00690E22">
      <w:pPr>
        <w:pStyle w:val="a3"/>
        <w:jc w:val="both"/>
      </w:pPr>
      <w:r w:rsidRPr="005A5BF0">
        <w:t>Рабочая программа по физической культуре для 5-9 класса составлена на основе Комплексной программы физического воспитания учащихся 5-9 классов.   Авторы: доктор педагогических наук В.И.Лях, кандидат педагогических наук А.А.Зданевич.(5-е издание М.:Просвещение,2011). Допущено Министерством образования и науки Российской Федерации. </w:t>
      </w:r>
    </w:p>
    <w:p w:rsidR="00690E22" w:rsidRPr="005A5BF0" w:rsidRDefault="00690E22" w:rsidP="00690E22">
      <w:pPr>
        <w:pStyle w:val="a3"/>
        <w:jc w:val="both"/>
      </w:pPr>
      <w:r w:rsidRPr="005A5BF0">
        <w:rPr>
          <w:bCs/>
        </w:rPr>
        <w:t>Цели:</w:t>
      </w:r>
      <w:r w:rsidRPr="005A5BF0">
        <w:t>      </w:t>
      </w:r>
    </w:p>
    <w:p w:rsidR="00690E22" w:rsidRPr="005A5BF0" w:rsidRDefault="00690E22" w:rsidP="00690E22">
      <w:pPr>
        <w:pStyle w:val="a3"/>
        <w:jc w:val="both"/>
      </w:pPr>
      <w:r w:rsidRPr="005A5BF0">
        <w:t>1.Развитие физических качеств и способностей, совершенствование функциональных возможностей организма, укрепление индивидуального  здоровья.</w:t>
      </w:r>
    </w:p>
    <w:p w:rsidR="00690E22" w:rsidRPr="005A5BF0" w:rsidRDefault="00690E22" w:rsidP="00690E22">
      <w:pPr>
        <w:pStyle w:val="a3"/>
        <w:jc w:val="both"/>
      </w:pPr>
      <w:r w:rsidRPr="005A5BF0">
        <w:t>2.Воспитание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</w:t>
      </w:r>
    </w:p>
    <w:p w:rsidR="00690E22" w:rsidRPr="005A5BF0" w:rsidRDefault="00690E22" w:rsidP="00690E22">
      <w:pPr>
        <w:pStyle w:val="a3"/>
        <w:jc w:val="both"/>
      </w:pPr>
      <w:r w:rsidRPr="005A5BF0">
        <w:t>3.Овладение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690E22" w:rsidRPr="005A5BF0" w:rsidRDefault="00690E22" w:rsidP="00690E22">
      <w:pPr>
        <w:pStyle w:val="a3"/>
        <w:jc w:val="both"/>
      </w:pPr>
      <w:r w:rsidRPr="005A5BF0">
        <w:t>4.Освоение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690E22" w:rsidRPr="005A5BF0" w:rsidRDefault="00690E22" w:rsidP="00690E22">
      <w:pPr>
        <w:pStyle w:val="a3"/>
        <w:jc w:val="both"/>
      </w:pPr>
      <w:r w:rsidRPr="005A5BF0">
        <w:t>5.Приобретение компетентности в физкультурно-оздоровительной и спортивной деятельности, овладение навыками творческого  сотрудничества в коллективных формах занятий физическими упражнениями.</w:t>
      </w:r>
    </w:p>
    <w:p w:rsidR="00690E22" w:rsidRPr="005A5BF0" w:rsidRDefault="00690E22" w:rsidP="00690E22">
      <w:pPr>
        <w:pStyle w:val="a3"/>
        <w:jc w:val="both"/>
      </w:pPr>
      <w:r w:rsidRPr="005A5BF0">
        <w:lastRenderedPageBreak/>
        <w:t>Задачи. </w:t>
      </w:r>
    </w:p>
    <w:p w:rsidR="00690E22" w:rsidRPr="005A5BF0" w:rsidRDefault="00690E22" w:rsidP="00690E22">
      <w:pPr>
        <w:pStyle w:val="a3"/>
        <w:jc w:val="both"/>
      </w:pPr>
      <w:r w:rsidRPr="005A5BF0">
        <w:t>1. Содействие гармоничному физическому развитию ,выработка умений использовать физические упражнения ,гигиенические процедуры и условия внешней среды для укрепления состояния здоровья , противостояние стрессам.</w:t>
      </w:r>
    </w:p>
    <w:p w:rsidR="00690E22" w:rsidRPr="005A5BF0" w:rsidRDefault="00690E22" w:rsidP="00690E22">
      <w:pPr>
        <w:pStyle w:val="a3"/>
        <w:jc w:val="both"/>
      </w:pPr>
      <w:r w:rsidRPr="005A5BF0">
        <w:t>2.Формирование общественных и личностных представлений о престижности высокого уровня здоровья и разносторонней физиологической  подготовленности.</w:t>
      </w:r>
    </w:p>
    <w:p w:rsidR="00690E22" w:rsidRPr="005A5BF0" w:rsidRDefault="00690E22" w:rsidP="00690E22">
      <w:pPr>
        <w:pStyle w:val="a3"/>
        <w:jc w:val="both"/>
      </w:pPr>
      <w:r w:rsidRPr="005A5BF0">
        <w:t>3.Расширение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690E22" w:rsidRPr="005A5BF0" w:rsidRDefault="00690E22" w:rsidP="00690E22">
      <w:pPr>
        <w:pStyle w:val="a3"/>
        <w:jc w:val="both"/>
      </w:pPr>
      <w:r w:rsidRPr="005A5BF0">
        <w:t>4.Дальнейшее развитие кондиционных и координационных способностей.</w:t>
      </w:r>
    </w:p>
    <w:p w:rsidR="00690E22" w:rsidRPr="005A5BF0" w:rsidRDefault="00690E22" w:rsidP="00690E22">
      <w:pPr>
        <w:pStyle w:val="a3"/>
        <w:jc w:val="both"/>
      </w:pPr>
      <w:r w:rsidRPr="005A5BF0">
        <w:t>5.Формирование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690E22" w:rsidRPr="005A5BF0" w:rsidRDefault="00690E22" w:rsidP="00690E22">
      <w:pPr>
        <w:pStyle w:val="a3"/>
        <w:jc w:val="both"/>
      </w:pPr>
      <w:r w:rsidRPr="005A5BF0">
        <w:t>6.Закрепление потребности к регулярным занятиям физическими упражнениями и избранным видом спорта.</w:t>
      </w:r>
    </w:p>
    <w:p w:rsidR="00690E22" w:rsidRPr="005A5BF0" w:rsidRDefault="00690E22" w:rsidP="00690E22">
      <w:pPr>
        <w:pStyle w:val="a3"/>
        <w:jc w:val="both"/>
      </w:pPr>
      <w:r w:rsidRPr="005A5BF0">
        <w:t>7.Формирование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самообладания.</w:t>
      </w:r>
    </w:p>
    <w:p w:rsidR="00690E22" w:rsidRPr="00316298" w:rsidRDefault="00690E22" w:rsidP="00316298">
      <w:pPr>
        <w:pStyle w:val="a3"/>
        <w:jc w:val="both"/>
      </w:pPr>
      <w:r w:rsidRPr="005A5BF0">
        <w:t>8.Дальнейшее развитие психических процессов и обучение  основам психической регуляции.     </w:t>
      </w:r>
    </w:p>
    <w:p w:rsidR="00690E22" w:rsidRPr="005A5BF0" w:rsidRDefault="00690E22" w:rsidP="00690E22">
      <w:pPr>
        <w:pStyle w:val="western"/>
        <w:shd w:val="clear" w:color="auto" w:fill="FFFFFF"/>
        <w:ind w:left="-706"/>
        <w:jc w:val="center"/>
      </w:pPr>
      <w:r w:rsidRPr="005A5BF0">
        <w:rPr>
          <w:b/>
          <w:bCs/>
        </w:rPr>
        <w:t>Аннотация к рабочей программе по дисциплине</w:t>
      </w:r>
    </w:p>
    <w:p w:rsidR="00690E22" w:rsidRPr="005A5BF0" w:rsidRDefault="00690E22" w:rsidP="00690E22">
      <w:pPr>
        <w:pStyle w:val="western"/>
        <w:shd w:val="clear" w:color="auto" w:fill="FFFFFF"/>
        <w:ind w:left="-706"/>
        <w:jc w:val="center"/>
      </w:pPr>
      <w:r w:rsidRPr="005A5BF0">
        <w:rPr>
          <w:b/>
          <w:bCs/>
        </w:rPr>
        <w:t>«Физическая культура и спорт» в старшей школе (10-11 классы)</w:t>
      </w:r>
    </w:p>
    <w:p w:rsidR="00690E22" w:rsidRPr="005A5BF0" w:rsidRDefault="00690E22" w:rsidP="00690E22">
      <w:pPr>
        <w:pStyle w:val="western"/>
        <w:shd w:val="clear" w:color="auto" w:fill="FFFFFF"/>
      </w:pPr>
      <w:r w:rsidRPr="005A5BF0">
        <w:t>Рабочая программа составлена для изучения физической культуры учащимися 10 -11 классов общеобразовательной школы.</w:t>
      </w:r>
    </w:p>
    <w:p w:rsidR="00690E22" w:rsidRPr="005A5BF0" w:rsidRDefault="00690E22" w:rsidP="00690E22">
      <w:pPr>
        <w:pStyle w:val="western"/>
        <w:shd w:val="clear" w:color="auto" w:fill="FFFFFF"/>
      </w:pPr>
      <w:r w:rsidRPr="005A5BF0">
        <w:t>Рабочая программа разработана на основе рабочей программы по физической культуре для общеобразовательных учреждений В.И. Лях, А.А. Зданевич. «Физическая культура 10-11 классы» (Издательство «Просвещение», 2008), 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требованиями к уровню подготовки выпускников (2011г.)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Целью рабочей программы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rPr>
          <w:b/>
          <w:bCs/>
        </w:rPr>
        <w:t>Задачи физического воспитания учащихся 10-11 классов направлены: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lastRenderedPageBreak/>
        <w:t>на содействие гармоническому развитию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противостояния стрессам;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на дальнейшее развитие координационных и кондиционных способностей;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на формирование знаний о закономерностях двигательной активности, спортивной тренировки, значении занятий физической культуры для будущей трудовой деятельности;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на углубленное представление об основных видах спорта;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на закрепление потребности к самостоятельным занятиям физическими упражнениями и занятием любимым видом спорта в свободное время;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на формирование адекватной оценки собственных физических возможностей, содействию развития психических процессов и обучению психической саморегуляции.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            Освоение обучающимися  содержания программы по физической культуре предполагает следующие результаты: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Личностные результаты  проявляются в: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осмысленном восприятии всего разнообразия мировоззрения, социокультурных систем, существующих в современном мире;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развитии личностной самоидентификации, гуманитарной культуры школьников, их приобщению к ценностям национальной и мировой культуры,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усилении  мотивации к социальному познанию и творчеству;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воспитании  личностно и общественно востребованных качеств, в том числе гражданственности, толерантности;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умении использовать ценности физической культуры для удовлетворения индивидуальных интересов и потребностей, а также для достижения личностно значимых результатов в физическом совершенстве.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rPr>
          <w:b/>
          <w:bCs/>
        </w:rPr>
        <w:t>Метапредметные результаты проявляются в: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способах организации и проведения  различных форм занятий физической культурой, их планировании и содержательном наполнении;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умениях  вести дискуссию, обсуждать содержание и результаты совместной деятельности,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адекватно оценивать собственное поведение и поведение окружающих,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конструктивно разрешать конфликты с учетом интересов сторон и сотрудничества.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lastRenderedPageBreak/>
        <w:t>Предметные результаты характеризуют опыт учащихся в творческой двигательной деятельности и проявляются в: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знаниях  об основных направлениях развития физической культуры в обществе, о физической культуре и здоровье как факторов полноценного и всестороннего  развития личности;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способностях организовывать самостоятельные занятия физической культурой, подбирать комплексы физических упражнений, регулировать физическую нагрузку в зависимости от задач и индивидуальных особенностей организма;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двигательных навыках и умениях по основным разделам программы.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          Программа предусматривает формирование у школьников универсальных учебных действий: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Личностные действия: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формирование 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освоение моральных норм помощи тем, кто в ней нуждается, готовности принять на себя ответственность;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развитие мотивации достижения и готовности к преодолению трудностей на основе конструктивных стратегий совладения и умения мобилизировать свои личностные и физические ресурсы, стрессоустойчивости;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освоение правил здорового и безопасного образа жизни.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Регулятивные действия: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формирование  собственного алгоритма решения познавательных задач;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способность  формулировать проблему и цели своей работы;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определение адекватных способов и методов решения задачи;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прогнозирование ожидаемых результатов и сопоставлении их с собственными знаниями по физической культуре;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развитие навыков контроля и самоконтроля, оценивания своих действий в соответствии с эталоном. 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rPr>
          <w:b/>
          <w:bCs/>
        </w:rPr>
        <w:t>Познавательные действия: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самостоятельное выделение и формулирование познавательной цели;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умение структурировать знания;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выбор наиболее эффективных способов решения задач в зависимости от конкретных условий;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lastRenderedPageBreak/>
        <w:t>контроль и оценивание процесса и результата двигательной деятельности.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Коммуникативные действия: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развитие навыков планирования учебного сотрудничества с учителем и сверстниками: постановка  общей цели, планирование её достижения, определение способов взаимодействия;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освоение способов управления поведением: собственным и партнера; развитие умений конструктивно разрешать конфликты;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владение монологической и диалогической формами речи, развитие умений точно и полно выражать свои мысли.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  В связи со спецификой преподавания уроков физкультуры в зале, с недооснащением общеобразовательного учреждения согласно требованиям к оснащению образовательного процесса в соответствии с содержательным наполнением учебных программ федерального компонента государственного стандарта общего образования невозможна реализация стандарта общего образования и программы в полном объёме по разделам: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-Гимнастика (упражнения на брусьях, на перекладине),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В связи с перечисленными причинами, используя время, отведенное на вариативную часть, раздел гимнастики дополнен акробатикой и элементами ритмической гимнастики.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Предусмотрены следующие формы, способы и средства  оценки результатов обучения: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составление  комбинаций двигательных действий  на основе имеющегося опыта, с учетом поставленной задачи;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поиск и использование дополнительной информации;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аргументированная оценка и самооценка выполнения двигательных действий, с учетом предъявляемых требований;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овладение логическими действиями и умственными операциями: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установление причинно-следственных связей;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сравнение, сопоставление, анализ, обобщение представленной информации;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использование теоретических знаний и практических навыков в игровой и соревновательной деятельности.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            В начале и в конце учебного года учащиеся сдают шесть контрольных упражнений (тесты) для определения развития уровня физической подготовленности и физических способностей в отдельности в зависимости от возраста и пола. Тесты принимаются в виде зачетов на уроках и заносятся в классный журнал (таблица прилагается).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    Текущий учет является основным видом проверки успеваемости учащихся по физической культуре. Он отражает качество усвоения отдельных тем учебного материала и решения задач конкретного урока.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lastRenderedPageBreak/>
        <w:t>      Согласно локальному акту образовательного учреждения учащиеся 10-11 классов должны проходить промежуточную аттестацию по окончанию 1,2-го полугодия.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Распределение  учебного времени прохождения программного материала по физической культуре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rPr>
          <w:b/>
          <w:bCs/>
        </w:rPr>
        <w:t>Основное содержание курса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Основы знаний о физической культуре, умения и навыки, приемы закаливания, способы саморегуляции и самоконтроля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Программный материал по данному разделу осваивается в ходе освоения конкретных технических навыков и умений, развития двигательных способностей.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rPr>
          <w:b/>
          <w:bCs/>
        </w:rPr>
        <w:t>Основы знаний о физической культуре, умения и навыки.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Социокультурные основы. 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Современное олимпийское и физкультурно-массовое движение, их социальная направленность и формы организации.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Психолого-педагогические основы. Способы индивидуальной организации, планирования, регулирования и контроля за физическими нагрузками во время занятий физическими упражнениями профессионально-ориентированной и оздоровительно-корригирующей направленности. Основные формы и виды физических упражнений.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Совершенствование основных прикладных двигательных действий (передвижение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Основы организации и проведения спортивно-массовых соревнований. Особенности самостоятельной подготовки к участию в спортивно-массовых соревнованиях.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lastRenderedPageBreak/>
        <w:t>Медико-биологические основы. Роль физической культуры и спорта в профилактике заболеваний и укреплении здоровья; поддержание репродуктивной функции человека, сохранение его творческой активности и долголетия.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(гидропроцедуры, массаж) при организации и проведении спортивно-массовых и индивидуальных форм занятий физической культурой и спортом.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 Вредные привычки, причины их возникновения и пагубное влияние на организм человека, его здоровье, в том числе здоровье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Закрепление приемов саморегуляции. Повторение приемов саморегуляции, освоенных в начальной и основной школе. Аутогенная тренировка. Психомышечная и психорегулирующая тренировка. Элементы йоги.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Закрепление приемов самоконтроля. Повторение приемов самоконтроля, освоенных ранее.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  <w:rPr>
          <w:b/>
          <w:bCs/>
        </w:rPr>
      </w:pP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rPr>
          <w:b/>
          <w:bCs/>
        </w:rPr>
        <w:t>Легкая атлетика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Беговые упражнения: высокий и низкий старт; стартовый разгон; бег 100 м; эстафетный бег; кроссовый бег; бег длительный бег;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Прыжковые упражнения: прыжки в длину с места, прыжки в длину с 13-15 шагов разбега; прыжки в высоту с 9-11 шагов разбега;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Метание: метание гранаты с места на дальность, с 4-5 бросковых шагов с укороченного разбега; бросок набивного мяча (2 кг) двумя руками из различных исходных положений;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rPr>
          <w:b/>
          <w:bCs/>
        </w:rPr>
        <w:t>Гимнастика с элементами акробатики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Организующие команды и приемы: повороты кругом в движении; перестроение из колонны по одному в колонну по два, по четыре, по восемь в движении;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Висы и упоры: вис согнувшись, прогнувшись; подтягивания в висах лежа; упражнения в висах и упорах;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Опорные прыжки: прыжок углом с разбега под углом к снаряду и толчком одной ногой (конь в ширину, высота 110 см);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Акробатические упражнения и комбинации: сед углом; стоя на коленях наклон назад; стойка на лопатках. Комбинации из ранее освоенных элементов;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lastRenderedPageBreak/>
        <w:t>Лазанье: лазанье по канату с помощью ног на скорость; лазанье по гимнастической стенке, лестнице без помощи ног;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Элементы ритмической гимнастики, элементы стрейтчинговой гимнастики.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Упражнения на развитие гибкости: ОРУ с повышенной амплитудой для различных суставов; упражнения с партнером, акробатические, на гимнастической стенке, с предметами.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rPr>
          <w:b/>
          <w:bCs/>
        </w:rPr>
        <w:t>4.Спортивные игры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Баскетбол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Совершенствование ловли и передачи мяча: варианты ловли и передач мяча без сопротивления и с сопротивлением защитника (в различных построениях);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Совершенствование техники ведения мяча: варианты ведения мяча без сопротивления и с сопротивлением защитника;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Совершенствование техники бросков мяча: варианты бросков мяча без сопротивления и с сопротивлением защитника;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Совершенствование техники защитных действий: действия против игрока без мяча и с мячом (вырывание, выбивание, перехват, накрывание);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Совершенствование техники перемещений, владения мячом и развитие кондиционных и координационных способностей: комбинации из освоенных элементов техники перемещений и владения мячом;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На совершенствование тактики игры: индивидуальные, групповые и командные тактические действия в нападении и защите;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На овладение игрой и комплексное развитие психомоторных способностей: игра по упрощенным правилам, игра по правилам;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rPr>
          <w:b/>
          <w:bCs/>
        </w:rPr>
        <w:t>Волейбол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Совершенствование техники приема и передач: варианты техники приема и передач;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Совершенствование техники подач: варианты подач мяча;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Совершенствование техники нападающего удара: варианты нападающего удара через сетку;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Совершенствование техники защитных действий: варианты блокирования нападающих ударов (одиночное и вдвоем), страховка;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Совершенствование тактики игры: индивидуальные, групповые и командные тактические действия в нападении и защите;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На овладение игрой и комплексное развитие психомоторных способностей: игра по упрощенным правилам, игра по правилам;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rPr>
          <w:b/>
          <w:bCs/>
        </w:rPr>
        <w:lastRenderedPageBreak/>
        <w:t>5.  Лыжная подготовка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Освоение техники лыжных ходов: переход с одновременных ходов на попеременные (10 класс); переход с хода на ход в зависимости от условий дистанции и состояния лыжни (11 класс); преодоление подъемов и препятствий (10 класс); элементы тактики лыжных гонок: распределение сил, лидирование, обгон, финиширование (11 класс); прохождение дистанции 3км (10 класс), 5 км ( 11 класс);</w:t>
      </w:r>
    </w:p>
    <w:p w:rsidR="00690E22" w:rsidRPr="005A5BF0" w:rsidRDefault="00690E22" w:rsidP="00690E22">
      <w:pPr>
        <w:pStyle w:val="western"/>
        <w:shd w:val="clear" w:color="auto" w:fill="FFFFFF"/>
        <w:spacing w:before="274" w:beforeAutospacing="0" w:after="274" w:afterAutospacing="0"/>
      </w:pPr>
      <w:r w:rsidRPr="005A5BF0">
        <w:t>Знания о физической культуре: правила соревнований по лыжным гонкам, техника безопасности при занятиях лыжным спортом, первая помощь при травмах и обморожениях;</w:t>
      </w:r>
    </w:p>
    <w:p w:rsidR="00690E22" w:rsidRDefault="00690E22" w:rsidP="00690E22">
      <w:pPr>
        <w:pStyle w:val="western"/>
        <w:shd w:val="clear" w:color="auto" w:fill="FFFFFF"/>
        <w:rPr>
          <w:color w:val="000000"/>
          <w:sz w:val="28"/>
          <w:szCs w:val="28"/>
        </w:rPr>
      </w:pPr>
      <w:bookmarkStart w:id="17" w:name="_GoBack"/>
      <w:bookmarkEnd w:id="17"/>
    </w:p>
    <w:p w:rsidR="00950D66" w:rsidRDefault="00950D66" w:rsidP="00950D66"/>
    <w:sectPr w:rsidR="00950D66" w:rsidSect="00D3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, 'MS Mincho'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FuturaMediumC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8647E4"/>
    <w:lvl w:ilvl="0">
      <w:numFmt w:val="bullet"/>
      <w:lvlText w:val="*"/>
      <w:lvlJc w:val="left"/>
    </w:lvl>
  </w:abstractNum>
  <w:abstractNum w:abstractNumId="1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44" w:hanging="360"/>
      </w:pPr>
    </w:lvl>
  </w:abstractNum>
  <w:abstractNum w:abstractNumId="7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9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16"/>
    <w:multiLevelType w:val="singleLevel"/>
    <w:tmpl w:val="00000016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abstractNum w:abstractNumId="14">
    <w:nsid w:val="0000001A"/>
    <w:multiLevelType w:val="singleLevel"/>
    <w:tmpl w:val="0000001A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14B43E2"/>
    <w:multiLevelType w:val="hybridMultilevel"/>
    <w:tmpl w:val="85CE9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0C23502B"/>
    <w:multiLevelType w:val="hybridMultilevel"/>
    <w:tmpl w:val="7BA03EB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267B15"/>
    <w:multiLevelType w:val="multilevel"/>
    <w:tmpl w:val="2D44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9900D9"/>
    <w:multiLevelType w:val="hybridMultilevel"/>
    <w:tmpl w:val="487A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0B34D1C"/>
    <w:multiLevelType w:val="hybridMultilevel"/>
    <w:tmpl w:val="9BBE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8576C4F"/>
    <w:multiLevelType w:val="hybridMultilevel"/>
    <w:tmpl w:val="5A781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E92A45"/>
    <w:multiLevelType w:val="hybridMultilevel"/>
    <w:tmpl w:val="8BB63FFC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>
    <w:nsid w:val="1A457C46"/>
    <w:multiLevelType w:val="hybridMultilevel"/>
    <w:tmpl w:val="2A94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CB02F5"/>
    <w:multiLevelType w:val="hybridMultilevel"/>
    <w:tmpl w:val="9BCA2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7D1762"/>
    <w:multiLevelType w:val="hybridMultilevel"/>
    <w:tmpl w:val="8C40D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3D1ACA"/>
    <w:multiLevelType w:val="hybridMultilevel"/>
    <w:tmpl w:val="D3BED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CF0DC8"/>
    <w:multiLevelType w:val="hybridMultilevel"/>
    <w:tmpl w:val="4CEC7C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D232621"/>
    <w:multiLevelType w:val="hybridMultilevel"/>
    <w:tmpl w:val="CED6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442187"/>
    <w:multiLevelType w:val="hybridMultilevel"/>
    <w:tmpl w:val="C7ACC248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30">
    <w:nsid w:val="511138E0"/>
    <w:multiLevelType w:val="hybridMultilevel"/>
    <w:tmpl w:val="715E7D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CE629A"/>
    <w:multiLevelType w:val="hybridMultilevel"/>
    <w:tmpl w:val="71CC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C84831"/>
    <w:multiLevelType w:val="hybridMultilevel"/>
    <w:tmpl w:val="8F28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57FCE"/>
    <w:multiLevelType w:val="hybridMultilevel"/>
    <w:tmpl w:val="CF8E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631FF"/>
    <w:multiLevelType w:val="hybridMultilevel"/>
    <w:tmpl w:val="188E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484AE7"/>
    <w:multiLevelType w:val="hybridMultilevel"/>
    <w:tmpl w:val="9294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259DD"/>
    <w:multiLevelType w:val="multilevel"/>
    <w:tmpl w:val="9EFE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2012DA"/>
    <w:multiLevelType w:val="hybridMultilevel"/>
    <w:tmpl w:val="540A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B362A"/>
    <w:multiLevelType w:val="hybridMultilevel"/>
    <w:tmpl w:val="6630DE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6DE6C27"/>
    <w:multiLevelType w:val="hybridMultilevel"/>
    <w:tmpl w:val="A97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095741"/>
    <w:multiLevelType w:val="hybridMultilevel"/>
    <w:tmpl w:val="3DF2E1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7A96E97"/>
    <w:multiLevelType w:val="hybridMultilevel"/>
    <w:tmpl w:val="513A821E"/>
    <w:lvl w:ilvl="0" w:tplc="81F871C6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F77D35"/>
    <w:multiLevelType w:val="hybridMultilevel"/>
    <w:tmpl w:val="391E7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5D691F"/>
    <w:multiLevelType w:val="multilevel"/>
    <w:tmpl w:val="4F94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FE6DF9"/>
    <w:multiLevelType w:val="hybridMultilevel"/>
    <w:tmpl w:val="DB9CA7E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3"/>
  </w:num>
  <w:num w:numId="2">
    <w:abstractNumId w:val="37"/>
  </w:num>
  <w:num w:numId="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40"/>
  </w:num>
  <w:num w:numId="6">
    <w:abstractNumId w:val="28"/>
  </w:num>
  <w:num w:numId="7">
    <w:abstractNumId w:val="15"/>
  </w:num>
  <w:num w:numId="8">
    <w:abstractNumId w:val="29"/>
  </w:num>
  <w:num w:numId="9">
    <w:abstractNumId w:val="33"/>
  </w:num>
  <w:num w:numId="10">
    <w:abstractNumId w:val="39"/>
  </w:num>
  <w:num w:numId="11">
    <w:abstractNumId w:val="30"/>
  </w:num>
  <w:num w:numId="12">
    <w:abstractNumId w:val="42"/>
  </w:num>
  <w:num w:numId="13">
    <w:abstractNumId w:val="20"/>
  </w:num>
  <w:num w:numId="14">
    <w:abstractNumId w:val="2"/>
  </w:num>
  <w:num w:numId="15">
    <w:abstractNumId w:val="24"/>
  </w:num>
  <w:num w:numId="16">
    <w:abstractNumId w:val="27"/>
  </w:num>
  <w:num w:numId="17">
    <w:abstractNumId w:val="17"/>
  </w:num>
  <w:num w:numId="18">
    <w:abstractNumId w:val="34"/>
  </w:num>
  <w:num w:numId="19">
    <w:abstractNumId w:val="38"/>
  </w:num>
  <w:num w:numId="20">
    <w:abstractNumId w:val="36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31"/>
  </w:num>
  <w:num w:numId="2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6"/>
    <w:lvlOverride w:ilvl="0">
      <w:startOverride w:val="1"/>
    </w:lvlOverride>
  </w:num>
  <w:num w:numId="30">
    <w:abstractNumId w:val="13"/>
  </w:num>
  <w:num w:numId="31">
    <w:abstractNumId w:val="9"/>
  </w:num>
  <w:num w:numId="32">
    <w:abstractNumId w:val="7"/>
  </w:num>
  <w:num w:numId="33">
    <w:abstractNumId w:val="8"/>
  </w:num>
  <w:num w:numId="34">
    <w:abstractNumId w:val="12"/>
  </w:num>
  <w:num w:numId="35">
    <w:abstractNumId w:val="10"/>
  </w:num>
  <w:num w:numId="36">
    <w:abstractNumId w:val="11"/>
  </w:num>
  <w:num w:numId="37">
    <w:abstractNumId w:val="14"/>
  </w:num>
  <w:num w:numId="38">
    <w:abstractNumId w:val="26"/>
  </w:num>
  <w:num w:numId="39">
    <w:abstractNumId w:val="21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3"/>
  </w:num>
  <w:num w:numId="44">
    <w:abstractNumId w:val="5"/>
  </w:num>
  <w:num w:numId="45">
    <w:abstractNumId w:val="1"/>
    <w:lvlOverride w:ilvl="0">
      <w:startOverride w:val="1"/>
    </w:lvlOverride>
  </w:num>
  <w:num w:numId="46">
    <w:abstractNumId w:val="32"/>
  </w:num>
  <w:num w:numId="47">
    <w:abstractNumId w:val="40"/>
  </w:num>
  <w:num w:numId="48">
    <w:abstractNumId w:val="28"/>
  </w:num>
  <w:num w:numId="49">
    <w:abstractNumId w:val="15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7181"/>
    <w:rsid w:val="000D31FA"/>
    <w:rsid w:val="002D45EF"/>
    <w:rsid w:val="00316298"/>
    <w:rsid w:val="003C34B3"/>
    <w:rsid w:val="005A5BF0"/>
    <w:rsid w:val="00654CFA"/>
    <w:rsid w:val="00675DFB"/>
    <w:rsid w:val="00690E22"/>
    <w:rsid w:val="006F6543"/>
    <w:rsid w:val="00793EA9"/>
    <w:rsid w:val="00950D66"/>
    <w:rsid w:val="00C03FB1"/>
    <w:rsid w:val="00D32DC9"/>
    <w:rsid w:val="00DA3DA9"/>
    <w:rsid w:val="00EE4C71"/>
    <w:rsid w:val="00FA20E3"/>
    <w:rsid w:val="00FD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semiHidden/>
    <w:rsid w:val="006F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6F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semiHidden/>
    <w:rsid w:val="006F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semiHidden/>
    <w:rsid w:val="006F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semiHidden/>
    <w:rsid w:val="006F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F6543"/>
  </w:style>
  <w:style w:type="character" w:customStyle="1" w:styleId="s2">
    <w:name w:val="s2"/>
    <w:basedOn w:val="a0"/>
    <w:rsid w:val="006F6543"/>
  </w:style>
  <w:style w:type="character" w:customStyle="1" w:styleId="s3">
    <w:name w:val="s3"/>
    <w:basedOn w:val="a0"/>
    <w:rsid w:val="006F6543"/>
  </w:style>
  <w:style w:type="character" w:customStyle="1" w:styleId="s4">
    <w:name w:val="s4"/>
    <w:basedOn w:val="a0"/>
    <w:rsid w:val="006F6543"/>
  </w:style>
  <w:style w:type="character" w:customStyle="1" w:styleId="s6">
    <w:name w:val="s6"/>
    <w:basedOn w:val="a0"/>
    <w:rsid w:val="006F6543"/>
  </w:style>
  <w:style w:type="paragraph" w:styleId="a4">
    <w:name w:val="footnote text"/>
    <w:basedOn w:val="a"/>
    <w:link w:val="a5"/>
    <w:uiPriority w:val="99"/>
    <w:semiHidden/>
    <w:unhideWhenUsed/>
    <w:rsid w:val="006F6543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F6543"/>
    <w:rPr>
      <w:rFonts w:ascii="Thames" w:eastAsia="Times New Roman" w:hAnsi="Thames" w:cs="Times New Roman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6F6543"/>
    <w:rPr>
      <w:rFonts w:ascii="Courier New" w:eastAsia="Calibri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6F6543"/>
    <w:rPr>
      <w:rFonts w:ascii="Courier New" w:eastAsia="Calibri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F6543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F6543"/>
  </w:style>
  <w:style w:type="paragraph" w:styleId="a9">
    <w:name w:val="No Spacing"/>
    <w:uiPriority w:val="1"/>
    <w:qFormat/>
    <w:rsid w:val="006F65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6F654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F654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F654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6F6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6F6543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6F654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6F6543"/>
    <w:rPr>
      <w:rFonts w:ascii="Times New Roman" w:hAnsi="Times New Roman" w:cs="Times New Roman" w:hint="default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6F654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6F6543"/>
    <w:rPr>
      <w:rFonts w:ascii="Calibri" w:eastAsia="Times New Roman" w:hAnsi="Calibri" w:cs="Times New Roman"/>
      <w:lang w:eastAsia="ru-RU"/>
    </w:rPr>
  </w:style>
  <w:style w:type="paragraph" w:customStyle="1" w:styleId="41">
    <w:name w:val="Основной текст (4)1"/>
    <w:basedOn w:val="a"/>
    <w:rsid w:val="006F6543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  <w:lang w:eastAsia="ru-RU"/>
    </w:rPr>
  </w:style>
  <w:style w:type="character" w:customStyle="1" w:styleId="12">
    <w:name w:val="Заголовок №1 (2)_"/>
    <w:link w:val="121"/>
    <w:locked/>
    <w:rsid w:val="006F6543"/>
    <w:rPr>
      <w:b/>
      <w:b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"/>
    <w:rsid w:val="006F6543"/>
    <w:pPr>
      <w:shd w:val="clear" w:color="auto" w:fill="FFFFFF"/>
      <w:spacing w:after="0" w:line="480" w:lineRule="exact"/>
      <w:jc w:val="both"/>
      <w:outlineLvl w:val="0"/>
    </w:pPr>
    <w:rPr>
      <w:b/>
      <w:bCs/>
      <w:sz w:val="27"/>
      <w:szCs w:val="27"/>
    </w:rPr>
  </w:style>
  <w:style w:type="character" w:customStyle="1" w:styleId="4">
    <w:name w:val="Основной текст (4) + Не курсив"/>
    <w:rsid w:val="006F6543"/>
    <w:rPr>
      <w:b/>
      <w:bCs/>
      <w:i/>
      <w:iCs/>
      <w:spacing w:val="0"/>
      <w:sz w:val="27"/>
      <w:szCs w:val="27"/>
      <w:lang w:bidi="ar-SA"/>
    </w:rPr>
  </w:style>
  <w:style w:type="character" w:customStyle="1" w:styleId="1234">
    <w:name w:val="Заголовок №1 (2)34"/>
    <w:rsid w:val="006F6543"/>
    <w:rPr>
      <w:b/>
      <w:bCs/>
      <w:spacing w:val="0"/>
      <w:sz w:val="27"/>
      <w:szCs w:val="27"/>
      <w:lang w:bidi="ar-SA"/>
    </w:rPr>
  </w:style>
  <w:style w:type="character" w:customStyle="1" w:styleId="1233">
    <w:name w:val="Заголовок №1 (2)33"/>
    <w:rsid w:val="006F6543"/>
    <w:rPr>
      <w:b/>
      <w:bCs/>
      <w:spacing w:val="0"/>
      <w:sz w:val="27"/>
      <w:szCs w:val="27"/>
      <w:lang w:bidi="ar-SA"/>
    </w:rPr>
  </w:style>
  <w:style w:type="character" w:customStyle="1" w:styleId="1232">
    <w:name w:val="Заголовок №1 (2)32"/>
    <w:rsid w:val="006F6543"/>
    <w:rPr>
      <w:b/>
      <w:bCs/>
      <w:spacing w:val="0"/>
      <w:sz w:val="27"/>
      <w:szCs w:val="27"/>
      <w:lang w:bidi="ar-SA"/>
    </w:rPr>
  </w:style>
  <w:style w:type="character" w:customStyle="1" w:styleId="1231">
    <w:name w:val="Заголовок №1 (2)31"/>
    <w:rsid w:val="006F6543"/>
    <w:rPr>
      <w:b/>
      <w:bCs/>
      <w:spacing w:val="0"/>
      <w:sz w:val="27"/>
      <w:szCs w:val="27"/>
      <w:lang w:bidi="ar-SA"/>
    </w:rPr>
  </w:style>
  <w:style w:type="character" w:customStyle="1" w:styleId="1230">
    <w:name w:val="Заголовок №1 (2)30"/>
    <w:rsid w:val="006F6543"/>
    <w:rPr>
      <w:b/>
      <w:bCs/>
      <w:spacing w:val="0"/>
      <w:sz w:val="27"/>
      <w:szCs w:val="27"/>
      <w:lang w:bidi="ar-SA"/>
    </w:rPr>
  </w:style>
  <w:style w:type="paragraph" w:styleId="ac">
    <w:name w:val="Body Text Indent"/>
    <w:basedOn w:val="a"/>
    <w:link w:val="ad"/>
    <w:uiPriority w:val="99"/>
    <w:semiHidden/>
    <w:unhideWhenUsed/>
    <w:rsid w:val="006F654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F6543"/>
  </w:style>
  <w:style w:type="paragraph" w:customStyle="1" w:styleId="Standard">
    <w:name w:val="Standard"/>
    <w:rsid w:val="00950D66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950D66"/>
    <w:pPr>
      <w:spacing w:after="120"/>
    </w:pPr>
  </w:style>
  <w:style w:type="paragraph" w:customStyle="1" w:styleId="TableContents">
    <w:name w:val="Table Contents"/>
    <w:basedOn w:val="Standard"/>
    <w:rsid w:val="00950D66"/>
    <w:pPr>
      <w:suppressLineNumbers/>
    </w:pPr>
  </w:style>
  <w:style w:type="paragraph" w:customStyle="1" w:styleId="1">
    <w:name w:val="Основной 1 см"/>
    <w:basedOn w:val="a"/>
    <w:rsid w:val="00950D66"/>
    <w:pPr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A3D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3DA9"/>
  </w:style>
  <w:style w:type="character" w:customStyle="1" w:styleId="t4">
    <w:name w:val="t4"/>
    <w:basedOn w:val="a0"/>
    <w:rsid w:val="00DA3DA9"/>
  </w:style>
  <w:style w:type="character" w:customStyle="1" w:styleId="c6">
    <w:name w:val="c6"/>
    <w:rsid w:val="00654CFA"/>
  </w:style>
  <w:style w:type="character" w:customStyle="1" w:styleId="c0">
    <w:name w:val="c0"/>
    <w:rsid w:val="00654CFA"/>
  </w:style>
  <w:style w:type="paragraph" w:customStyle="1" w:styleId="Style3">
    <w:name w:val="Style3"/>
    <w:basedOn w:val="a"/>
    <w:uiPriority w:val="99"/>
    <w:rsid w:val="00654CFA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69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3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semiHidden/>
    <w:rsid w:val="006F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6F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semiHidden/>
    <w:rsid w:val="006F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semiHidden/>
    <w:rsid w:val="006F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semiHidden/>
    <w:rsid w:val="006F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F6543"/>
  </w:style>
  <w:style w:type="character" w:customStyle="1" w:styleId="s2">
    <w:name w:val="s2"/>
    <w:basedOn w:val="a0"/>
    <w:rsid w:val="006F6543"/>
  </w:style>
  <w:style w:type="character" w:customStyle="1" w:styleId="s3">
    <w:name w:val="s3"/>
    <w:basedOn w:val="a0"/>
    <w:rsid w:val="006F6543"/>
  </w:style>
  <w:style w:type="character" w:customStyle="1" w:styleId="s4">
    <w:name w:val="s4"/>
    <w:basedOn w:val="a0"/>
    <w:rsid w:val="006F6543"/>
  </w:style>
  <w:style w:type="character" w:customStyle="1" w:styleId="s6">
    <w:name w:val="s6"/>
    <w:basedOn w:val="a0"/>
    <w:rsid w:val="006F6543"/>
  </w:style>
  <w:style w:type="paragraph" w:styleId="a4">
    <w:name w:val="footnote text"/>
    <w:basedOn w:val="a"/>
    <w:link w:val="a5"/>
    <w:uiPriority w:val="99"/>
    <w:semiHidden/>
    <w:unhideWhenUsed/>
    <w:rsid w:val="006F6543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F6543"/>
    <w:rPr>
      <w:rFonts w:ascii="Thames" w:eastAsia="Times New Roman" w:hAnsi="Thames" w:cs="Times New Roman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6F6543"/>
    <w:rPr>
      <w:rFonts w:ascii="Courier New" w:eastAsia="Calibri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6F6543"/>
    <w:rPr>
      <w:rFonts w:ascii="Courier New" w:eastAsia="Calibri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F6543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F6543"/>
  </w:style>
  <w:style w:type="paragraph" w:styleId="a9">
    <w:name w:val="No Spacing"/>
    <w:uiPriority w:val="1"/>
    <w:qFormat/>
    <w:rsid w:val="006F65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6F654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F654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F654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6F6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6F6543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6F654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6F6543"/>
    <w:rPr>
      <w:rFonts w:ascii="Times New Roman" w:hAnsi="Times New Roman" w:cs="Times New Roman" w:hint="default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6F654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6F6543"/>
    <w:rPr>
      <w:rFonts w:ascii="Calibri" w:eastAsia="Times New Roman" w:hAnsi="Calibri" w:cs="Times New Roman"/>
      <w:lang w:eastAsia="ru-RU"/>
    </w:rPr>
  </w:style>
  <w:style w:type="paragraph" w:customStyle="1" w:styleId="41">
    <w:name w:val="Основной текст (4)1"/>
    <w:basedOn w:val="a"/>
    <w:rsid w:val="006F6543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  <w:lang w:eastAsia="ru-RU"/>
    </w:rPr>
  </w:style>
  <w:style w:type="character" w:customStyle="1" w:styleId="12">
    <w:name w:val="Заголовок №1 (2)_"/>
    <w:link w:val="121"/>
    <w:locked/>
    <w:rsid w:val="006F6543"/>
    <w:rPr>
      <w:b/>
      <w:b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"/>
    <w:rsid w:val="006F6543"/>
    <w:pPr>
      <w:shd w:val="clear" w:color="auto" w:fill="FFFFFF"/>
      <w:spacing w:after="0" w:line="480" w:lineRule="exact"/>
      <w:jc w:val="both"/>
      <w:outlineLvl w:val="0"/>
    </w:pPr>
    <w:rPr>
      <w:b/>
      <w:bCs/>
      <w:sz w:val="27"/>
      <w:szCs w:val="27"/>
    </w:rPr>
  </w:style>
  <w:style w:type="character" w:customStyle="1" w:styleId="4">
    <w:name w:val="Основной текст (4) + Не курсив"/>
    <w:rsid w:val="006F6543"/>
    <w:rPr>
      <w:b/>
      <w:bCs/>
      <w:i/>
      <w:iCs/>
      <w:spacing w:val="0"/>
      <w:sz w:val="27"/>
      <w:szCs w:val="27"/>
      <w:lang w:bidi="ar-SA"/>
    </w:rPr>
  </w:style>
  <w:style w:type="character" w:customStyle="1" w:styleId="1234">
    <w:name w:val="Заголовок №1 (2)34"/>
    <w:rsid w:val="006F6543"/>
    <w:rPr>
      <w:b/>
      <w:bCs/>
      <w:spacing w:val="0"/>
      <w:sz w:val="27"/>
      <w:szCs w:val="27"/>
      <w:lang w:bidi="ar-SA"/>
    </w:rPr>
  </w:style>
  <w:style w:type="character" w:customStyle="1" w:styleId="1233">
    <w:name w:val="Заголовок №1 (2)33"/>
    <w:rsid w:val="006F6543"/>
    <w:rPr>
      <w:b/>
      <w:bCs/>
      <w:spacing w:val="0"/>
      <w:sz w:val="27"/>
      <w:szCs w:val="27"/>
      <w:lang w:bidi="ar-SA"/>
    </w:rPr>
  </w:style>
  <w:style w:type="character" w:customStyle="1" w:styleId="1232">
    <w:name w:val="Заголовок №1 (2)32"/>
    <w:rsid w:val="006F6543"/>
    <w:rPr>
      <w:b/>
      <w:bCs/>
      <w:spacing w:val="0"/>
      <w:sz w:val="27"/>
      <w:szCs w:val="27"/>
      <w:lang w:bidi="ar-SA"/>
    </w:rPr>
  </w:style>
  <w:style w:type="character" w:customStyle="1" w:styleId="1231">
    <w:name w:val="Заголовок №1 (2)31"/>
    <w:rsid w:val="006F6543"/>
    <w:rPr>
      <w:b/>
      <w:bCs/>
      <w:spacing w:val="0"/>
      <w:sz w:val="27"/>
      <w:szCs w:val="27"/>
      <w:lang w:bidi="ar-SA"/>
    </w:rPr>
  </w:style>
  <w:style w:type="character" w:customStyle="1" w:styleId="1230">
    <w:name w:val="Заголовок №1 (2)30"/>
    <w:rsid w:val="006F6543"/>
    <w:rPr>
      <w:b/>
      <w:bCs/>
      <w:spacing w:val="0"/>
      <w:sz w:val="27"/>
      <w:szCs w:val="27"/>
      <w:lang w:bidi="ar-SA"/>
    </w:rPr>
  </w:style>
  <w:style w:type="paragraph" w:styleId="ac">
    <w:name w:val="Body Text Indent"/>
    <w:basedOn w:val="a"/>
    <w:link w:val="ad"/>
    <w:uiPriority w:val="99"/>
    <w:semiHidden/>
    <w:unhideWhenUsed/>
    <w:rsid w:val="006F654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F6543"/>
  </w:style>
  <w:style w:type="paragraph" w:customStyle="1" w:styleId="Standard">
    <w:name w:val="Standard"/>
    <w:rsid w:val="00950D66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950D66"/>
    <w:pPr>
      <w:spacing w:after="120"/>
    </w:pPr>
  </w:style>
  <w:style w:type="paragraph" w:customStyle="1" w:styleId="TableContents">
    <w:name w:val="Table Contents"/>
    <w:basedOn w:val="Standard"/>
    <w:rsid w:val="00950D66"/>
    <w:pPr>
      <w:suppressLineNumbers/>
    </w:pPr>
  </w:style>
  <w:style w:type="paragraph" w:customStyle="1" w:styleId="1">
    <w:name w:val="Основной 1 см"/>
    <w:basedOn w:val="a"/>
    <w:rsid w:val="00950D66"/>
    <w:pPr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A3D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3DA9"/>
  </w:style>
  <w:style w:type="character" w:customStyle="1" w:styleId="t4">
    <w:name w:val="t4"/>
    <w:basedOn w:val="a0"/>
    <w:rsid w:val="00DA3DA9"/>
  </w:style>
  <w:style w:type="character" w:customStyle="1" w:styleId="c6">
    <w:name w:val="c6"/>
    <w:rsid w:val="00654CFA"/>
  </w:style>
  <w:style w:type="character" w:customStyle="1" w:styleId="c0">
    <w:name w:val="c0"/>
    <w:rsid w:val="00654CFA"/>
  </w:style>
  <w:style w:type="paragraph" w:customStyle="1" w:styleId="Style3">
    <w:name w:val="Style3"/>
    <w:basedOn w:val="a"/>
    <w:uiPriority w:val="99"/>
    <w:rsid w:val="00654CFA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69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37355</Words>
  <Characters>212924</Characters>
  <Application>Microsoft Office Word</Application>
  <DocSecurity>0</DocSecurity>
  <Lines>1774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абвгд</dc:creator>
  <cp:keywords/>
  <dc:description/>
  <cp:lastModifiedBy>Admin</cp:lastModifiedBy>
  <cp:revision>12</cp:revision>
  <dcterms:created xsi:type="dcterms:W3CDTF">2018-01-09T10:30:00Z</dcterms:created>
  <dcterms:modified xsi:type="dcterms:W3CDTF">2021-02-09T17:20:00Z</dcterms:modified>
</cp:coreProperties>
</file>